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7269" w14:textId="77777777" w:rsidR="0077263C" w:rsidRDefault="0077263C">
      <w:pPr>
        <w:spacing w:before="18" w:line="240" w:lineRule="exact"/>
        <w:rPr>
          <w:sz w:val="24"/>
          <w:szCs w:val="24"/>
        </w:rPr>
      </w:pPr>
    </w:p>
    <w:p w14:paraId="0CC2E28A" w14:textId="2C7FC9AB" w:rsidR="0077263C" w:rsidRDefault="00000000">
      <w:pPr>
        <w:tabs>
          <w:tab w:val="left" w:pos="7300"/>
        </w:tabs>
        <w:spacing w:before="28" w:line="320" w:lineRule="exact"/>
        <w:ind w:left="2255" w:right="2206" w:firstLine="991"/>
        <w:rPr>
          <w:sz w:val="28"/>
          <w:szCs w:val="28"/>
        </w:rPr>
      </w:pPr>
      <w:r>
        <w:rPr>
          <w:b/>
          <w:sz w:val="28"/>
          <w:szCs w:val="28"/>
        </w:rPr>
        <w:t>TOWN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OF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RVIN</w:t>
      </w:r>
      <w:r>
        <w:rPr>
          <w:b/>
          <w:sz w:val="28"/>
          <w:szCs w:val="28"/>
        </w:rPr>
        <w:t>GTON O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INA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C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ND</w:t>
      </w:r>
      <w:r>
        <w:rPr>
          <w:b/>
          <w:spacing w:val="-3"/>
          <w:sz w:val="28"/>
          <w:szCs w:val="28"/>
        </w:rPr>
        <w:t>M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#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20</w:t>
      </w:r>
      <w:r>
        <w:rPr>
          <w:b/>
          <w:spacing w:val="1"/>
          <w:sz w:val="28"/>
          <w:szCs w:val="28"/>
        </w:rPr>
        <w:t>2</w:t>
      </w:r>
      <w:r>
        <w:rPr>
          <w:b/>
          <w:spacing w:val="-1"/>
          <w:sz w:val="28"/>
          <w:szCs w:val="28"/>
        </w:rPr>
        <w:t>3</w:t>
      </w:r>
      <w:r>
        <w:rPr>
          <w:b/>
          <w:sz w:val="28"/>
          <w:szCs w:val="28"/>
        </w:rPr>
        <w:t>-</w:t>
      </w:r>
      <w:r w:rsidR="003E0C71">
        <w:rPr>
          <w:b/>
          <w:spacing w:val="-1"/>
          <w:sz w:val="28"/>
          <w:szCs w:val="28"/>
        </w:rPr>
        <w:t>0</w:t>
      </w:r>
      <w:r w:rsidR="002070E2">
        <w:rPr>
          <w:b/>
          <w:spacing w:val="-1"/>
          <w:sz w:val="28"/>
          <w:szCs w:val="28"/>
        </w:rPr>
        <w:t>2</w:t>
      </w:r>
    </w:p>
    <w:p w14:paraId="2B798B0C" w14:textId="77777777" w:rsidR="0077263C" w:rsidRDefault="0077263C">
      <w:pPr>
        <w:spacing w:before="15" w:line="280" w:lineRule="exact"/>
        <w:rPr>
          <w:sz w:val="28"/>
          <w:szCs w:val="28"/>
        </w:rPr>
      </w:pPr>
    </w:p>
    <w:p w14:paraId="70D806B3" w14:textId="77777777" w:rsidR="0077263C" w:rsidRDefault="00000000">
      <w:pPr>
        <w:spacing w:before="24"/>
        <w:ind w:left="3109" w:right="3111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 Or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nce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nd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ent</w:t>
      </w:r>
    </w:p>
    <w:p w14:paraId="2A85FBD6" w14:textId="77777777" w:rsidR="0077263C" w:rsidRDefault="00000000">
      <w:pPr>
        <w:ind w:left="2401" w:right="2400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ga</w:t>
      </w:r>
      <w:r>
        <w:rPr>
          <w:b/>
          <w:spacing w:val="-2"/>
          <w:sz w:val="28"/>
          <w:szCs w:val="28"/>
        </w:rPr>
        <w:t>r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si</w:t>
      </w:r>
      <w:r>
        <w:rPr>
          <w:b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t Oc</w:t>
      </w:r>
      <w:r>
        <w:rPr>
          <w:b/>
          <w:spacing w:val="1"/>
          <w:sz w:val="28"/>
          <w:szCs w:val="28"/>
        </w:rPr>
        <w:t>c</w:t>
      </w:r>
      <w:r>
        <w:rPr>
          <w:b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ncy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x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s</w:t>
      </w:r>
    </w:p>
    <w:p w14:paraId="711B0F7D" w14:textId="77777777" w:rsidR="0077263C" w:rsidRDefault="0077263C">
      <w:pPr>
        <w:spacing w:before="5" w:line="120" w:lineRule="exact"/>
        <w:rPr>
          <w:sz w:val="12"/>
          <w:szCs w:val="12"/>
        </w:rPr>
      </w:pPr>
    </w:p>
    <w:p w14:paraId="362E2AF1" w14:textId="77777777" w:rsidR="0077263C" w:rsidRDefault="0077263C">
      <w:pPr>
        <w:spacing w:line="200" w:lineRule="exact"/>
      </w:pPr>
    </w:p>
    <w:p w14:paraId="24323532" w14:textId="77777777" w:rsidR="0077263C" w:rsidRDefault="00000000">
      <w:pPr>
        <w:spacing w:line="320" w:lineRule="exact"/>
        <w:ind w:left="100" w:right="683"/>
        <w:rPr>
          <w:sz w:val="28"/>
          <w:szCs w:val="28"/>
        </w:rPr>
      </w:pPr>
      <w:r>
        <w:rPr>
          <w:b/>
          <w:sz w:val="28"/>
          <w:szCs w:val="28"/>
        </w:rPr>
        <w:t>WH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S, T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w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unc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 xml:space="preserve">l 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si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 xml:space="preserve">nt 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cup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ncy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x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 t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en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 xml:space="preserve">s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y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ng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t 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g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nd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mm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io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 the T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w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f 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vi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n; 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d</w:t>
      </w:r>
    </w:p>
    <w:p w14:paraId="352F8A3E" w14:textId="77777777" w:rsidR="0077263C" w:rsidRDefault="0077263C">
      <w:pPr>
        <w:spacing w:line="120" w:lineRule="exact"/>
        <w:rPr>
          <w:sz w:val="12"/>
          <w:szCs w:val="12"/>
        </w:rPr>
      </w:pPr>
    </w:p>
    <w:p w14:paraId="7BD74682" w14:textId="77777777" w:rsidR="0077263C" w:rsidRDefault="0077263C">
      <w:pPr>
        <w:spacing w:line="200" w:lineRule="exact"/>
      </w:pPr>
    </w:p>
    <w:p w14:paraId="0CB8EF34" w14:textId="77777777" w:rsidR="0077263C" w:rsidRDefault="00000000">
      <w:pPr>
        <w:ind w:left="100" w:right="122"/>
        <w:rPr>
          <w:sz w:val="28"/>
          <w:szCs w:val="28"/>
        </w:rPr>
      </w:pPr>
      <w:r>
        <w:rPr>
          <w:b/>
          <w:sz w:val="28"/>
          <w:szCs w:val="28"/>
        </w:rPr>
        <w:t>WH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S, </w:t>
      </w:r>
      <w:r>
        <w:rPr>
          <w:b/>
          <w:spacing w:val="1"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te </w:t>
      </w:r>
      <w:r>
        <w:rPr>
          <w:b/>
          <w:spacing w:val="-1"/>
          <w:sz w:val="28"/>
          <w:szCs w:val="28"/>
        </w:rPr>
        <w:t>law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e c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g</w:t>
      </w:r>
      <w:r>
        <w:rPr>
          <w:b/>
          <w:sz w:val="28"/>
          <w:szCs w:val="28"/>
        </w:rPr>
        <w:t>ed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ut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ec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n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nd </w:t>
      </w:r>
      <w:r>
        <w:rPr>
          <w:b/>
          <w:spacing w:val="-2"/>
          <w:sz w:val="28"/>
          <w:szCs w:val="28"/>
        </w:rPr>
        <w:t>re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ta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 xml:space="preserve">ce 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f cert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 t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si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 xml:space="preserve">nt 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>cc</w:t>
      </w:r>
      <w:r>
        <w:rPr>
          <w:b/>
          <w:sz w:val="28"/>
          <w:szCs w:val="28"/>
        </w:rPr>
        <w:t>up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ncy</w:t>
      </w:r>
      <w:r>
        <w:rPr>
          <w:b/>
          <w:spacing w:val="-2"/>
          <w:sz w:val="28"/>
          <w:szCs w:val="28"/>
        </w:rPr>
        <w:t xml:space="preserve"> t</w:t>
      </w:r>
      <w:r>
        <w:rPr>
          <w:b/>
          <w:spacing w:val="1"/>
          <w:sz w:val="28"/>
          <w:szCs w:val="28"/>
        </w:rPr>
        <w:t>ax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nd 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f</w:t>
      </w:r>
      <w:r>
        <w:rPr>
          <w:b/>
          <w:spacing w:val="2"/>
          <w:sz w:val="28"/>
          <w:szCs w:val="28"/>
        </w:rPr>
        <w:t>o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ma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re</w:t>
      </w:r>
      <w:r>
        <w:rPr>
          <w:b/>
          <w:spacing w:val="-2"/>
          <w:sz w:val="28"/>
          <w:szCs w:val="28"/>
        </w:rPr>
        <w:t>c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ed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ut be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t pr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i</w:t>
      </w:r>
      <w:r>
        <w:rPr>
          <w:b/>
          <w:sz w:val="28"/>
          <w:szCs w:val="28"/>
        </w:rPr>
        <w:t xml:space="preserve">n </w:t>
      </w:r>
      <w:r>
        <w:rPr>
          <w:b/>
          <w:spacing w:val="-3"/>
          <w:sz w:val="28"/>
          <w:szCs w:val="28"/>
        </w:rPr>
        <w:t>t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rd,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d T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w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Co</w:t>
      </w:r>
      <w:r>
        <w:rPr>
          <w:b/>
          <w:spacing w:val="-2"/>
          <w:sz w:val="28"/>
          <w:szCs w:val="28"/>
        </w:rPr>
        <w:t>u</w:t>
      </w:r>
      <w:r>
        <w:rPr>
          <w:b/>
          <w:sz w:val="28"/>
          <w:szCs w:val="28"/>
        </w:rPr>
        <w:t>nc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l </w:t>
      </w:r>
      <w:r>
        <w:rPr>
          <w:b/>
          <w:spacing w:val="-3"/>
          <w:sz w:val="28"/>
          <w:szCs w:val="28"/>
        </w:rPr>
        <w:t>w</w:t>
      </w:r>
      <w:r>
        <w:rPr>
          <w:b/>
          <w:spacing w:val="1"/>
          <w:sz w:val="28"/>
          <w:szCs w:val="28"/>
        </w:rPr>
        <w:t>is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es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 xml:space="preserve"> a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 xml:space="preserve">d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ts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nce 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a re</w:t>
      </w:r>
      <w:r>
        <w:rPr>
          <w:b/>
          <w:spacing w:val="1"/>
          <w:sz w:val="28"/>
          <w:szCs w:val="28"/>
        </w:rPr>
        <w:t>s</w:t>
      </w:r>
      <w:r>
        <w:rPr>
          <w:b/>
          <w:spacing w:val="-3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 xml:space="preserve">t 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 xml:space="preserve">d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t t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 xml:space="preserve">e </w:t>
      </w:r>
      <w:r>
        <w:rPr>
          <w:b/>
          <w:spacing w:val="-1"/>
          <w:sz w:val="28"/>
          <w:szCs w:val="28"/>
        </w:rPr>
        <w:t>sam</w:t>
      </w:r>
      <w:r>
        <w:rPr>
          <w:b/>
          <w:sz w:val="28"/>
          <w:szCs w:val="28"/>
        </w:rPr>
        <w:t>e t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e,</w:t>
      </w:r>
      <w:r>
        <w:rPr>
          <w:b/>
          <w:spacing w:val="-1"/>
          <w:sz w:val="28"/>
          <w:szCs w:val="28"/>
        </w:rPr>
        <w:t xml:space="preserve"> m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ke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th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r n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-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ub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e c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g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;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nd</w:t>
      </w:r>
    </w:p>
    <w:p w14:paraId="2DBD48AD" w14:textId="77777777" w:rsidR="0077263C" w:rsidRDefault="0077263C">
      <w:pPr>
        <w:spacing w:before="1" w:line="120" w:lineRule="exact"/>
        <w:rPr>
          <w:sz w:val="12"/>
          <w:szCs w:val="12"/>
        </w:rPr>
      </w:pPr>
    </w:p>
    <w:p w14:paraId="5199E3D2" w14:textId="77777777" w:rsidR="0077263C" w:rsidRDefault="0077263C">
      <w:pPr>
        <w:spacing w:line="200" w:lineRule="exact"/>
      </w:pPr>
    </w:p>
    <w:p w14:paraId="17C5DA5D" w14:textId="77777777" w:rsidR="0077263C" w:rsidRDefault="00000000">
      <w:pPr>
        <w:ind w:left="100" w:right="291"/>
        <w:rPr>
          <w:sz w:val="28"/>
          <w:szCs w:val="28"/>
        </w:rPr>
      </w:pPr>
      <w:r>
        <w:rPr>
          <w:b/>
          <w:sz w:val="28"/>
          <w:szCs w:val="28"/>
        </w:rPr>
        <w:t>WH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S, the 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ut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ty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 t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e pr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 xml:space="preserve">ed 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endm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 xml:space="preserve">nt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e T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w</w:t>
      </w:r>
      <w:r>
        <w:rPr>
          <w:b/>
          <w:sz w:val="28"/>
          <w:szCs w:val="28"/>
        </w:rPr>
        <w:t xml:space="preserve">n 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rt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nd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§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1</w:t>
      </w:r>
      <w:r>
        <w:rPr>
          <w:b/>
          <w:spacing w:val="1"/>
          <w:sz w:val="28"/>
          <w:szCs w:val="28"/>
        </w:rPr>
        <w:t>5</w:t>
      </w:r>
      <w:r>
        <w:rPr>
          <w:b/>
          <w:spacing w:val="-1"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>2</w:t>
      </w:r>
      <w:r>
        <w:rPr>
          <w:b/>
          <w:spacing w:val="-2"/>
          <w:sz w:val="28"/>
          <w:szCs w:val="28"/>
        </w:rPr>
        <w:t>-</w:t>
      </w:r>
      <w:r>
        <w:rPr>
          <w:b/>
          <w:spacing w:val="1"/>
          <w:sz w:val="28"/>
          <w:szCs w:val="28"/>
        </w:rPr>
        <w:t>1</w:t>
      </w:r>
      <w:r>
        <w:rPr>
          <w:b/>
          <w:spacing w:val="-1"/>
          <w:sz w:val="28"/>
          <w:szCs w:val="28"/>
        </w:rPr>
        <w:t>42</w:t>
      </w:r>
      <w:r>
        <w:rPr>
          <w:b/>
          <w:sz w:val="28"/>
          <w:szCs w:val="28"/>
        </w:rPr>
        <w:t>7</w:t>
      </w:r>
      <w:r>
        <w:rPr>
          <w:b/>
          <w:spacing w:val="1"/>
          <w:sz w:val="28"/>
          <w:szCs w:val="28"/>
        </w:rPr>
        <w:t xml:space="preserve"> o</w:t>
      </w:r>
      <w:r>
        <w:rPr>
          <w:b/>
          <w:sz w:val="28"/>
          <w:szCs w:val="28"/>
        </w:rPr>
        <w:t>f t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 xml:space="preserve">e </w:t>
      </w:r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de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f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(</w:t>
      </w:r>
      <w:r>
        <w:rPr>
          <w:b/>
          <w:spacing w:val="1"/>
          <w:sz w:val="28"/>
          <w:szCs w:val="28"/>
        </w:rPr>
        <w:t>1</w:t>
      </w:r>
      <w:r>
        <w:rPr>
          <w:b/>
          <w:spacing w:val="-1"/>
          <w:sz w:val="28"/>
          <w:szCs w:val="28"/>
        </w:rPr>
        <w:t>95</w:t>
      </w:r>
      <w:r>
        <w:rPr>
          <w:b/>
          <w:spacing w:val="1"/>
          <w:sz w:val="28"/>
          <w:szCs w:val="28"/>
        </w:rPr>
        <w:t>0</w:t>
      </w:r>
      <w:r>
        <w:rPr>
          <w:b/>
          <w:sz w:val="28"/>
          <w:szCs w:val="28"/>
        </w:rPr>
        <w:t>),</w:t>
      </w:r>
      <w:r>
        <w:rPr>
          <w:b/>
          <w:spacing w:val="-1"/>
          <w:sz w:val="28"/>
          <w:szCs w:val="28"/>
        </w:rPr>
        <w:t xml:space="preserve"> a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am</w:t>
      </w:r>
      <w:r>
        <w:rPr>
          <w:b/>
          <w:sz w:val="28"/>
          <w:szCs w:val="28"/>
        </w:rPr>
        <w:t>ende</w:t>
      </w: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nd the T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w</w:t>
      </w:r>
      <w:r>
        <w:rPr>
          <w:b/>
          <w:sz w:val="28"/>
          <w:szCs w:val="28"/>
        </w:rPr>
        <w:t xml:space="preserve">n 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3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 xml:space="preserve">er; 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nd</w:t>
      </w:r>
    </w:p>
    <w:p w14:paraId="1C56EAEB" w14:textId="77777777" w:rsidR="0077263C" w:rsidRDefault="0077263C">
      <w:pPr>
        <w:spacing w:before="4" w:line="120" w:lineRule="exact"/>
        <w:rPr>
          <w:sz w:val="12"/>
          <w:szCs w:val="12"/>
        </w:rPr>
      </w:pPr>
    </w:p>
    <w:p w14:paraId="4D7EF7A3" w14:textId="77777777" w:rsidR="0077263C" w:rsidRDefault="0077263C">
      <w:pPr>
        <w:spacing w:line="200" w:lineRule="exact"/>
      </w:pPr>
    </w:p>
    <w:p w14:paraId="1AEEFFE2" w14:textId="77777777" w:rsidR="0077263C" w:rsidRDefault="00000000">
      <w:pPr>
        <w:spacing w:line="320" w:lineRule="exact"/>
        <w:ind w:left="100" w:right="66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W</w:t>
      </w:r>
      <w:r>
        <w:rPr>
          <w:b/>
          <w:sz w:val="28"/>
          <w:szCs w:val="28"/>
        </w:rPr>
        <w:t>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F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E,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BE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T 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DA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ED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AN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>TE</w:t>
      </w: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th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t 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he T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w</w:t>
      </w:r>
      <w:r>
        <w:rPr>
          <w:b/>
          <w:sz w:val="28"/>
          <w:szCs w:val="28"/>
        </w:rPr>
        <w:t xml:space="preserve">n </w:t>
      </w:r>
      <w:r>
        <w:rPr>
          <w:b/>
          <w:spacing w:val="1"/>
          <w:sz w:val="28"/>
          <w:szCs w:val="28"/>
        </w:rPr>
        <w:t>C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unc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 xml:space="preserve">f the 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w</w:t>
      </w:r>
      <w:r>
        <w:rPr>
          <w:b/>
          <w:sz w:val="28"/>
          <w:szCs w:val="28"/>
        </w:rPr>
        <w:t xml:space="preserve">n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f 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n,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he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eby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d the T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w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Co</w:t>
      </w:r>
      <w:r>
        <w:rPr>
          <w:b/>
          <w:sz w:val="28"/>
          <w:szCs w:val="28"/>
        </w:rPr>
        <w:t xml:space="preserve">de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ll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w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:</w:t>
      </w:r>
    </w:p>
    <w:p w14:paraId="5DDB4882" w14:textId="77777777" w:rsidR="0077263C" w:rsidRDefault="0077263C">
      <w:pPr>
        <w:spacing w:before="10" w:line="100" w:lineRule="exact"/>
        <w:rPr>
          <w:sz w:val="11"/>
          <w:szCs w:val="11"/>
        </w:rPr>
      </w:pPr>
    </w:p>
    <w:p w14:paraId="40798109" w14:textId="77777777" w:rsidR="0077263C" w:rsidRDefault="0077263C">
      <w:pPr>
        <w:spacing w:line="200" w:lineRule="exact"/>
      </w:pPr>
    </w:p>
    <w:p w14:paraId="10581FFF" w14:textId="77777777" w:rsidR="0077263C" w:rsidRDefault="00000000">
      <w:pPr>
        <w:spacing w:line="479" w:lineRule="auto"/>
        <w:ind w:left="2694" w:right="2648" w:hanging="2234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b/>
          <w:spacing w:val="8"/>
          <w:sz w:val="28"/>
          <w:szCs w:val="28"/>
        </w:rPr>
        <w:t xml:space="preserve"> </w:t>
      </w:r>
      <w:r>
        <w:rPr>
          <w:b/>
          <w:sz w:val="28"/>
          <w:szCs w:val="28"/>
        </w:rPr>
        <w:t>The f</w:t>
      </w:r>
      <w:r>
        <w:rPr>
          <w:b/>
          <w:spacing w:val="-1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w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ents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re her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by</w:t>
      </w:r>
      <w:r>
        <w:rPr>
          <w:b/>
          <w:spacing w:val="-1"/>
          <w:sz w:val="28"/>
          <w:szCs w:val="28"/>
        </w:rPr>
        <w:t xml:space="preserve"> a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pted: T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 xml:space="preserve">T 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CC</w:t>
      </w:r>
      <w:r>
        <w:rPr>
          <w:b/>
          <w:spacing w:val="1"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PAN</w:t>
      </w:r>
      <w:r>
        <w:rPr>
          <w:b/>
          <w:spacing w:val="1"/>
          <w:sz w:val="28"/>
          <w:szCs w:val="28"/>
        </w:rPr>
        <w:t>C</w:t>
      </w:r>
      <w:r>
        <w:rPr>
          <w:b/>
          <w:sz w:val="28"/>
          <w:szCs w:val="28"/>
        </w:rPr>
        <w:t>Y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X</w:t>
      </w:r>
    </w:p>
    <w:p w14:paraId="1FD0386E" w14:textId="77777777" w:rsidR="0077263C" w:rsidRDefault="00000000">
      <w:pPr>
        <w:spacing w:before="11"/>
        <w:ind w:left="100"/>
        <w:rPr>
          <w:sz w:val="28"/>
          <w:szCs w:val="28"/>
        </w:rPr>
      </w:pPr>
      <w:r>
        <w:rPr>
          <w:b/>
          <w:sz w:val="28"/>
          <w:szCs w:val="28"/>
        </w:rPr>
        <w:t>§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3</w:t>
      </w:r>
      <w:r>
        <w:rPr>
          <w:b/>
          <w:spacing w:val="1"/>
          <w:sz w:val="28"/>
          <w:szCs w:val="28"/>
        </w:rPr>
        <w:t>4</w:t>
      </w:r>
      <w:r>
        <w:rPr>
          <w:b/>
          <w:spacing w:val="-1"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TEM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 xml:space="preserve">T </w:t>
      </w:r>
      <w:r>
        <w:rPr>
          <w:b/>
          <w:spacing w:val="-2"/>
          <w:sz w:val="28"/>
          <w:szCs w:val="28"/>
        </w:rPr>
        <w:t>O</w:t>
      </w:r>
      <w:r>
        <w:rPr>
          <w:b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T.</w:t>
      </w:r>
    </w:p>
    <w:p w14:paraId="12118FAF" w14:textId="77777777" w:rsidR="0077263C" w:rsidRDefault="00000000">
      <w:pPr>
        <w:ind w:left="100" w:right="412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t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cc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x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 c</w:t>
      </w:r>
      <w:r>
        <w:rPr>
          <w:spacing w:val="-1"/>
          <w:sz w:val="28"/>
          <w:szCs w:val="28"/>
        </w:rPr>
        <w:t>ol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ed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s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po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To</w:t>
      </w:r>
      <w:r>
        <w:rPr>
          <w:spacing w:val="2"/>
          <w:sz w:val="28"/>
          <w:szCs w:val="28"/>
          <w:u w:val="single" w:color="000000"/>
        </w:rPr>
        <w:t>w</w:t>
      </w:r>
      <w:r>
        <w:rPr>
          <w:sz w:val="28"/>
          <w:szCs w:val="28"/>
          <w:u w:val="single" w:color="000000"/>
        </w:rPr>
        <w:t>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 (</w:t>
      </w:r>
      <w:r>
        <w:rPr>
          <w:spacing w:val="-1"/>
          <w:sz w:val="28"/>
          <w:szCs w:val="28"/>
          <w:u w:val="single" w:color="000000"/>
        </w:rPr>
        <w:t>§</w:t>
      </w:r>
      <w:r>
        <w:rPr>
          <w:sz w:val="28"/>
          <w:szCs w:val="28"/>
          <w:u w:val="single" w:color="000000"/>
        </w:rPr>
        <w:t>§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34</w:t>
      </w:r>
      <w:r>
        <w:rPr>
          <w:spacing w:val="-3"/>
          <w:sz w:val="28"/>
          <w:szCs w:val="28"/>
          <w:u w:val="single" w:color="000000"/>
        </w:rPr>
        <w:t>.</w:t>
      </w:r>
      <w:r>
        <w:rPr>
          <w:spacing w:val="1"/>
          <w:sz w:val="28"/>
          <w:szCs w:val="28"/>
          <w:u w:val="single" w:color="000000"/>
        </w:rPr>
        <w:t>01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i/>
          <w:spacing w:val="-2"/>
          <w:sz w:val="28"/>
          <w:szCs w:val="28"/>
          <w:u w:val="single" w:color="000000"/>
        </w:rPr>
        <w:t>e</w:t>
      </w:r>
      <w:r>
        <w:rPr>
          <w:i/>
          <w:sz w:val="28"/>
          <w:szCs w:val="28"/>
          <w:u w:val="single" w:color="000000"/>
        </w:rPr>
        <w:t xml:space="preserve">t </w:t>
      </w:r>
      <w:r>
        <w:rPr>
          <w:i/>
          <w:spacing w:val="1"/>
          <w:sz w:val="28"/>
          <w:szCs w:val="28"/>
          <w:u w:val="single" w:color="000000"/>
        </w:rPr>
        <w:t>s</w:t>
      </w:r>
      <w:r>
        <w:rPr>
          <w:i/>
          <w:spacing w:val="-2"/>
          <w:sz w:val="28"/>
          <w:szCs w:val="28"/>
          <w:u w:val="single" w:color="000000"/>
        </w:rPr>
        <w:t>e</w:t>
      </w:r>
      <w:r>
        <w:rPr>
          <w:i/>
          <w:spacing w:val="1"/>
          <w:sz w:val="28"/>
          <w:szCs w:val="28"/>
          <w:u w:val="single" w:color="000000"/>
        </w:rPr>
        <w:t>q</w:t>
      </w:r>
      <w:r>
        <w:rPr>
          <w:spacing w:val="-1"/>
          <w:sz w:val="28"/>
          <w:szCs w:val="28"/>
          <w:u w:val="single" w:color="000000"/>
        </w:rPr>
        <w:t>.</w:t>
      </w:r>
      <w:r>
        <w:rPr>
          <w:sz w:val="28"/>
          <w:szCs w:val="28"/>
          <w:u w:val="single" w:color="000000"/>
        </w:rPr>
        <w:t>)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g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l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b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f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o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 c</w:t>
      </w:r>
      <w:r>
        <w:rPr>
          <w:spacing w:val="2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z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d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ow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;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tt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f</w:t>
      </w:r>
      <w:r>
        <w:rPr>
          <w:sz w:val="28"/>
          <w:szCs w:val="28"/>
        </w:rPr>
        <w:t>e 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it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ze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nd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am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"/>
          <w:sz w:val="28"/>
          <w:szCs w:val="28"/>
        </w:rPr>
        <w:t xml:space="preserve"> o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in</w:t>
      </w:r>
      <w:r>
        <w:rPr>
          <w:spacing w:val="1"/>
          <w:sz w:val="28"/>
          <w:szCs w:val="28"/>
        </w:rPr>
        <w:t>gs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d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m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fr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tu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e;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nd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b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 xml:space="preserve">d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is</w:t>
      </w:r>
      <w:r>
        <w:rPr>
          <w:spacing w:val="1"/>
          <w:sz w:val="28"/>
          <w:szCs w:val="28"/>
        </w:rPr>
        <w:t>bu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ed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ol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ed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To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.</w:t>
      </w:r>
    </w:p>
    <w:p w14:paraId="46C1D722" w14:textId="77777777" w:rsidR="0077263C" w:rsidRDefault="0077263C">
      <w:pPr>
        <w:spacing w:line="200" w:lineRule="exact"/>
      </w:pPr>
    </w:p>
    <w:p w14:paraId="156713CA" w14:textId="77777777" w:rsidR="0077263C" w:rsidRDefault="0077263C">
      <w:pPr>
        <w:spacing w:line="200" w:lineRule="exact"/>
      </w:pPr>
    </w:p>
    <w:p w14:paraId="2E6ED718" w14:textId="77777777" w:rsidR="0077263C" w:rsidRDefault="0077263C">
      <w:pPr>
        <w:spacing w:before="3" w:line="240" w:lineRule="exact"/>
        <w:rPr>
          <w:sz w:val="24"/>
          <w:szCs w:val="24"/>
        </w:rPr>
      </w:pPr>
    </w:p>
    <w:p w14:paraId="6D3E7BB9" w14:textId="77777777" w:rsidR="0077263C" w:rsidRDefault="00000000">
      <w:pPr>
        <w:ind w:left="100"/>
        <w:rPr>
          <w:sz w:val="28"/>
          <w:szCs w:val="28"/>
        </w:rPr>
      </w:pPr>
      <w:r>
        <w:rPr>
          <w:b/>
          <w:sz w:val="28"/>
          <w:szCs w:val="28"/>
        </w:rPr>
        <w:t>§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3</w:t>
      </w:r>
      <w:r>
        <w:rPr>
          <w:b/>
          <w:spacing w:val="1"/>
          <w:sz w:val="28"/>
          <w:szCs w:val="28"/>
        </w:rPr>
        <w:t>4</w:t>
      </w:r>
      <w:r>
        <w:rPr>
          <w:b/>
          <w:spacing w:val="-1"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FI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2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2"/>
          <w:sz w:val="28"/>
          <w:szCs w:val="28"/>
        </w:rPr>
        <w:t>N</w:t>
      </w:r>
      <w:r>
        <w:rPr>
          <w:b/>
          <w:sz w:val="28"/>
          <w:szCs w:val="28"/>
        </w:rPr>
        <w:t>.</w:t>
      </w:r>
    </w:p>
    <w:p w14:paraId="111D5767" w14:textId="77777777" w:rsidR="0077263C" w:rsidRDefault="00000000">
      <w:pPr>
        <w:spacing w:before="5" w:line="320" w:lineRule="exact"/>
        <w:ind w:left="100" w:right="164"/>
        <w:rPr>
          <w:sz w:val="28"/>
          <w:szCs w:val="28"/>
        </w:rPr>
        <w:sectPr w:rsidR="0077263C">
          <w:footerReference w:type="default" r:id="rId7"/>
          <w:pgSz w:w="12240" w:h="15840"/>
          <w:pgMar w:top="1480" w:right="1340" w:bottom="280" w:left="1340" w:header="720" w:footer="720" w:gutter="0"/>
          <w:cols w:space="720"/>
        </w:sectPr>
      </w:pP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w</w:t>
      </w:r>
      <w:r>
        <w:rPr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 (</w:t>
      </w:r>
      <w:r>
        <w:rPr>
          <w:spacing w:val="-1"/>
          <w:sz w:val="28"/>
          <w:szCs w:val="28"/>
          <w:u w:val="single" w:color="000000"/>
        </w:rPr>
        <w:t>§</w:t>
      </w:r>
      <w:r>
        <w:rPr>
          <w:sz w:val="28"/>
          <w:szCs w:val="28"/>
          <w:u w:val="single" w:color="000000"/>
        </w:rPr>
        <w:t>§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3</w:t>
      </w:r>
      <w:r>
        <w:rPr>
          <w:spacing w:val="1"/>
          <w:sz w:val="28"/>
          <w:szCs w:val="28"/>
          <w:u w:val="single" w:color="000000"/>
        </w:rPr>
        <w:t>4</w:t>
      </w:r>
      <w:r>
        <w:rPr>
          <w:spacing w:val="-1"/>
          <w:sz w:val="28"/>
          <w:szCs w:val="28"/>
          <w:u w:val="single" w:color="000000"/>
        </w:rPr>
        <w:t>.0</w:t>
      </w:r>
      <w:r>
        <w:rPr>
          <w:spacing w:val="1"/>
          <w:sz w:val="28"/>
          <w:szCs w:val="28"/>
          <w:u w:val="single" w:color="000000"/>
        </w:rPr>
        <w:t>1</w:t>
      </w:r>
      <w:r>
        <w:rPr>
          <w:sz w:val="28"/>
          <w:szCs w:val="28"/>
          <w:u w:val="single" w:color="000000"/>
        </w:rPr>
        <w:t>,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i/>
          <w:spacing w:val="-2"/>
          <w:sz w:val="28"/>
          <w:szCs w:val="28"/>
          <w:u w:val="single" w:color="000000"/>
        </w:rPr>
        <w:t>e</w:t>
      </w:r>
      <w:r>
        <w:rPr>
          <w:i/>
          <w:sz w:val="28"/>
          <w:szCs w:val="28"/>
          <w:u w:val="single" w:color="000000"/>
        </w:rPr>
        <w:t>t</w:t>
      </w:r>
      <w:r>
        <w:rPr>
          <w:i/>
          <w:spacing w:val="1"/>
          <w:sz w:val="28"/>
          <w:szCs w:val="28"/>
          <w:u w:val="single" w:color="000000"/>
        </w:rPr>
        <w:t xml:space="preserve"> s</w:t>
      </w:r>
      <w:r>
        <w:rPr>
          <w:i/>
          <w:spacing w:val="-2"/>
          <w:sz w:val="28"/>
          <w:szCs w:val="28"/>
          <w:u w:val="single" w:color="000000"/>
        </w:rPr>
        <w:t>e</w:t>
      </w:r>
      <w:r>
        <w:rPr>
          <w:i/>
          <w:spacing w:val="1"/>
          <w:sz w:val="28"/>
          <w:szCs w:val="28"/>
          <w:u w:val="single" w:color="000000"/>
        </w:rPr>
        <w:t>q</w:t>
      </w:r>
      <w:r>
        <w:rPr>
          <w:spacing w:val="-1"/>
          <w:sz w:val="28"/>
          <w:szCs w:val="28"/>
          <w:u w:val="single" w:color="000000"/>
        </w:rPr>
        <w:t>.</w:t>
      </w:r>
      <w:r>
        <w:rPr>
          <w:sz w:val="28"/>
          <w:szCs w:val="28"/>
          <w:u w:val="single" w:color="000000"/>
        </w:rPr>
        <w:t>)</w:t>
      </w:r>
      <w:r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 f</w:t>
      </w:r>
      <w:r>
        <w:rPr>
          <w:spacing w:val="-1"/>
          <w:sz w:val="28"/>
          <w:szCs w:val="28"/>
        </w:rPr>
        <w:t>ol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ow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y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 c</w:t>
      </w:r>
      <w:r>
        <w:rPr>
          <w:spacing w:val="-1"/>
          <w:sz w:val="28"/>
          <w:szCs w:val="28"/>
        </w:rPr>
        <w:t>on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x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ar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o</w:t>
      </w:r>
      <w:r>
        <w:rPr>
          <w:sz w:val="28"/>
          <w:szCs w:val="28"/>
        </w:rPr>
        <w:t xml:space="preserve">r </w:t>
      </w:r>
      <w:r>
        <w:rPr>
          <w:spacing w:val="-3"/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res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>f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 mea</w:t>
      </w:r>
      <w:r>
        <w:rPr>
          <w:spacing w:val="-1"/>
          <w:sz w:val="28"/>
          <w:szCs w:val="28"/>
        </w:rPr>
        <w:t>ni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.</w:t>
      </w:r>
    </w:p>
    <w:p w14:paraId="2DAED32D" w14:textId="3A03A7C4" w:rsidR="0077263C" w:rsidRDefault="00000000">
      <w:pPr>
        <w:spacing w:before="60"/>
        <w:ind w:left="100" w:right="77"/>
        <w:rPr>
          <w:sz w:val="28"/>
          <w:szCs w:val="28"/>
        </w:rPr>
      </w:pPr>
      <w:r>
        <w:rPr>
          <w:i/>
          <w:spacing w:val="1"/>
          <w:sz w:val="28"/>
          <w:szCs w:val="28"/>
        </w:rPr>
        <w:lastRenderedPageBreak/>
        <w:t>A</w:t>
      </w:r>
      <w:r>
        <w:rPr>
          <w:i/>
          <w:sz w:val="28"/>
          <w:szCs w:val="28"/>
        </w:rPr>
        <w:t>c</w:t>
      </w:r>
      <w:r>
        <w:rPr>
          <w:i/>
          <w:spacing w:val="-2"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o</w:t>
      </w:r>
      <w:r>
        <w:rPr>
          <w:i/>
          <w:spacing w:val="1"/>
          <w:sz w:val="28"/>
          <w:szCs w:val="28"/>
        </w:rPr>
        <w:t>m</w:t>
      </w:r>
      <w:r>
        <w:rPr>
          <w:i/>
          <w:spacing w:val="-1"/>
          <w:sz w:val="28"/>
          <w:szCs w:val="28"/>
        </w:rPr>
        <w:t>mo</w:t>
      </w:r>
      <w:r>
        <w:rPr>
          <w:i/>
          <w:spacing w:val="1"/>
          <w:sz w:val="28"/>
          <w:szCs w:val="28"/>
        </w:rPr>
        <w:t>d</w:t>
      </w:r>
      <w:r>
        <w:rPr>
          <w:i/>
          <w:spacing w:val="-1"/>
          <w:sz w:val="28"/>
          <w:szCs w:val="28"/>
        </w:rPr>
        <w:t>a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io</w:t>
      </w:r>
      <w:r>
        <w:rPr>
          <w:i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1"/>
          <w:sz w:val="28"/>
          <w:szCs w:val="28"/>
        </w:rPr>
        <w:t>e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2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ace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1"/>
          <w:sz w:val="28"/>
          <w:szCs w:val="28"/>
          <w:u w:val="single" w:color="000000"/>
        </w:rPr>
        <w:t>w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x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po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pu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 xml:space="preserve">t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th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po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Tow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(</w:t>
      </w:r>
      <w:r>
        <w:rPr>
          <w:spacing w:val="-1"/>
          <w:sz w:val="28"/>
          <w:szCs w:val="28"/>
          <w:u w:val="single" w:color="000000"/>
        </w:rPr>
        <w:t>§</w:t>
      </w:r>
      <w:r>
        <w:rPr>
          <w:sz w:val="28"/>
          <w:szCs w:val="28"/>
          <w:u w:val="single" w:color="000000"/>
        </w:rPr>
        <w:t>§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34</w:t>
      </w:r>
      <w:r>
        <w:rPr>
          <w:spacing w:val="-3"/>
          <w:sz w:val="28"/>
          <w:szCs w:val="28"/>
          <w:u w:val="single" w:color="000000"/>
        </w:rPr>
        <w:t>.</w:t>
      </w:r>
      <w:r>
        <w:rPr>
          <w:spacing w:val="1"/>
          <w:sz w:val="28"/>
          <w:szCs w:val="28"/>
          <w:u w:val="single" w:color="000000"/>
        </w:rPr>
        <w:t>0</w:t>
      </w:r>
      <w:r>
        <w:rPr>
          <w:spacing w:val="2"/>
          <w:sz w:val="28"/>
          <w:szCs w:val="28"/>
          <w:u w:val="single" w:color="000000"/>
        </w:rPr>
        <w:t>1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i/>
          <w:spacing w:val="-2"/>
          <w:sz w:val="28"/>
          <w:szCs w:val="28"/>
          <w:u w:val="single" w:color="000000"/>
        </w:rPr>
        <w:t>e</w:t>
      </w:r>
      <w:r>
        <w:rPr>
          <w:i/>
          <w:sz w:val="28"/>
          <w:szCs w:val="28"/>
          <w:u w:val="single" w:color="000000"/>
        </w:rPr>
        <w:t>t</w:t>
      </w:r>
      <w:r>
        <w:rPr>
          <w:i/>
          <w:spacing w:val="1"/>
          <w:sz w:val="28"/>
          <w:szCs w:val="28"/>
          <w:u w:val="single" w:color="000000"/>
        </w:rPr>
        <w:t xml:space="preserve"> s</w:t>
      </w:r>
      <w:r>
        <w:rPr>
          <w:i/>
          <w:spacing w:val="-2"/>
          <w:sz w:val="28"/>
          <w:szCs w:val="28"/>
          <w:u w:val="single" w:color="000000"/>
        </w:rPr>
        <w:t>e</w:t>
      </w:r>
      <w:r>
        <w:rPr>
          <w:i/>
          <w:spacing w:val="1"/>
          <w:sz w:val="28"/>
          <w:szCs w:val="28"/>
          <w:u w:val="single" w:color="000000"/>
        </w:rPr>
        <w:t>q</w:t>
      </w:r>
      <w:r>
        <w:rPr>
          <w:spacing w:val="-1"/>
          <w:sz w:val="28"/>
          <w:szCs w:val="28"/>
          <w:u w:val="single" w:color="000000"/>
        </w:rPr>
        <w:t>.</w:t>
      </w:r>
      <w:r>
        <w:rPr>
          <w:sz w:val="28"/>
          <w:szCs w:val="28"/>
          <w:u w:val="single" w:color="000000"/>
        </w:rPr>
        <w:t>) 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ud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ub</w:t>
      </w:r>
      <w:r>
        <w:rPr>
          <w:spacing w:val="1"/>
          <w:sz w:val="28"/>
          <w:szCs w:val="28"/>
          <w:u w:val="single" w:color="000000"/>
        </w:rPr>
        <w:t>li</w:t>
      </w:r>
      <w:r>
        <w:rPr>
          <w:sz w:val="28"/>
          <w:szCs w:val="28"/>
          <w:u w:val="single" w:color="000000"/>
        </w:rPr>
        <w:t>c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ho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nt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ost</w:t>
      </w:r>
      <w:r>
        <w:rPr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t</w:t>
      </w:r>
      <w:r>
        <w:rPr>
          <w:spacing w:val="1"/>
          <w:sz w:val="28"/>
          <w:szCs w:val="28"/>
          <w:u w:val="single" w:color="000000"/>
        </w:rPr>
        <w:t>ou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ho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ou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ot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er </w:t>
      </w:r>
      <w:r>
        <w:rPr>
          <w:spacing w:val="-1"/>
          <w:sz w:val="28"/>
          <w:szCs w:val="28"/>
          <w:u w:val="single" w:color="000000"/>
        </w:rPr>
        <w:t>lo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gi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ace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w</w:t>
      </w:r>
      <w:r>
        <w:rPr>
          <w:spacing w:val="-1"/>
          <w:sz w:val="28"/>
          <w:szCs w:val="28"/>
          <w:u w:val="single" w:color="000000"/>
        </w:rPr>
        <w:t>it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>f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z w:val="28"/>
          <w:szCs w:val="28"/>
          <w:u w:val="single" w:color="000000"/>
        </w:rPr>
        <w:t>er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od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ng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w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 xml:space="preserve">er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f,</w:t>
      </w:r>
      <w:r>
        <w:rPr>
          <w:spacing w:val="-1"/>
          <w:sz w:val="28"/>
          <w:szCs w:val="28"/>
          <w:u w:val="single" w:color="000000"/>
        </w:rPr>
        <w:t xml:space="preserve"> wh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 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on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ni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gi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 xml:space="preserve">er 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.</w:t>
      </w:r>
    </w:p>
    <w:p w14:paraId="26E82723" w14:textId="77777777" w:rsidR="0077263C" w:rsidRDefault="0077263C">
      <w:pPr>
        <w:spacing w:before="19" w:line="280" w:lineRule="exact"/>
        <w:rPr>
          <w:sz w:val="28"/>
          <w:szCs w:val="28"/>
        </w:rPr>
      </w:pPr>
    </w:p>
    <w:p w14:paraId="33322FA0" w14:textId="77777777" w:rsidR="0077263C" w:rsidRDefault="00000000">
      <w:pPr>
        <w:spacing w:before="28" w:line="320" w:lineRule="exact"/>
        <w:ind w:left="100" w:right="69"/>
        <w:rPr>
          <w:sz w:val="28"/>
          <w:szCs w:val="28"/>
        </w:rPr>
      </w:pP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“</w:t>
      </w:r>
      <w:r>
        <w:rPr>
          <w:spacing w:val="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z w:val="28"/>
          <w:szCs w:val="28"/>
          <w:u w:val="single" w:color="000000"/>
        </w:rPr>
        <w:t>ee”</w:t>
      </w:r>
      <w:r>
        <w:rPr>
          <w:spacing w:val="-1"/>
          <w:sz w:val="28"/>
          <w:szCs w:val="28"/>
          <w:u w:val="single" w:color="000000"/>
        </w:rPr>
        <w:t xml:space="preserve"> 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an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di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ou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 xml:space="preserve">t 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m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>e,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f a</w:t>
      </w:r>
      <w:r>
        <w:rPr>
          <w:spacing w:val="-1"/>
          <w:sz w:val="28"/>
          <w:szCs w:val="28"/>
          <w:u w:val="single" w:color="000000"/>
        </w:rPr>
        <w:t>ny</w:t>
      </w:r>
      <w:r>
        <w:rPr>
          <w:sz w:val="28"/>
          <w:szCs w:val="28"/>
          <w:u w:val="single" w:color="000000"/>
        </w:rPr>
        <w:t xml:space="preserve">;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t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$</w:t>
      </w:r>
      <w:r>
        <w:rPr>
          <w:spacing w:val="1"/>
          <w:sz w:val="28"/>
          <w:szCs w:val="28"/>
          <w:u w:val="single" w:color="000000"/>
        </w:rPr>
        <w:t>0</w:t>
      </w:r>
      <w:r>
        <w:rPr>
          <w:sz w:val="28"/>
          <w:szCs w:val="28"/>
          <w:u w:val="single" w:color="000000"/>
        </w:rPr>
        <w:t>.</w:t>
      </w:r>
      <w:r>
        <w:rPr>
          <w:spacing w:val="-1"/>
          <w:sz w:val="28"/>
          <w:szCs w:val="28"/>
          <w:u w:val="single" w:color="000000"/>
        </w:rPr>
        <w:t>0</w:t>
      </w:r>
      <w:r>
        <w:rPr>
          <w:spacing w:val="1"/>
          <w:sz w:val="28"/>
          <w:szCs w:val="28"/>
          <w:u w:val="single" w:color="000000"/>
        </w:rPr>
        <w:t>0</w:t>
      </w:r>
      <w:r>
        <w:rPr>
          <w:sz w:val="28"/>
          <w:szCs w:val="28"/>
          <w:u w:val="single" w:color="000000"/>
        </w:rPr>
        <w:t>.</w:t>
      </w:r>
    </w:p>
    <w:p w14:paraId="2759D2A9" w14:textId="77777777" w:rsidR="0077263C" w:rsidRDefault="0077263C">
      <w:pPr>
        <w:spacing w:before="7" w:line="100" w:lineRule="exact"/>
        <w:rPr>
          <w:sz w:val="11"/>
          <w:szCs w:val="11"/>
        </w:rPr>
      </w:pPr>
    </w:p>
    <w:p w14:paraId="3BF36673" w14:textId="77777777" w:rsidR="0077263C" w:rsidRDefault="0077263C">
      <w:pPr>
        <w:spacing w:line="200" w:lineRule="exact"/>
      </w:pPr>
    </w:p>
    <w:p w14:paraId="03AE2771" w14:textId="77777777" w:rsidR="0077263C" w:rsidRDefault="00000000">
      <w:pPr>
        <w:ind w:left="100" w:right="116"/>
        <w:rPr>
          <w:sz w:val="28"/>
          <w:szCs w:val="28"/>
        </w:rPr>
      </w:pPr>
      <w:r>
        <w:rPr>
          <w:sz w:val="28"/>
          <w:szCs w:val="28"/>
          <w:u w:val="single" w:color="000000"/>
        </w:rPr>
        <w:t>“</w:t>
      </w:r>
      <w:r>
        <w:rPr>
          <w:spacing w:val="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erm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”</w:t>
      </w:r>
      <w:r>
        <w:rPr>
          <w:spacing w:val="-1"/>
          <w:sz w:val="28"/>
          <w:szCs w:val="28"/>
          <w:u w:val="single" w:color="000000"/>
        </w:rPr>
        <w:t xml:space="preserve"> 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me</w:t>
      </w:r>
      <w:r>
        <w:rPr>
          <w:sz w:val="28"/>
          <w:szCs w:val="28"/>
          <w:u w:val="single" w:color="000000"/>
        </w:rPr>
        <w:t>an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at </w:t>
      </w:r>
      <w:r>
        <w:rPr>
          <w:spacing w:val="-2"/>
          <w:sz w:val="28"/>
          <w:szCs w:val="28"/>
          <w:u w:val="single" w:color="000000"/>
        </w:rPr>
        <w:t>(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) fa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li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s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(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er </w:t>
      </w:r>
      <w:r>
        <w:rPr>
          <w:spacing w:val="-2"/>
          <w:sz w:val="28"/>
          <w:szCs w:val="28"/>
          <w:u w:val="single" w:color="000000"/>
        </w:rPr>
        <w:t>(</w:t>
      </w:r>
      <w:r>
        <w:rPr>
          <w:sz w:val="28"/>
          <w:szCs w:val="28"/>
          <w:u w:val="single" w:color="000000"/>
        </w:rPr>
        <w:t>a) c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ar</w:t>
      </w:r>
      <w:r>
        <w:rPr>
          <w:spacing w:val="-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>es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 xml:space="preserve">fee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w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 fa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(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 xml:space="preserve">) </w:t>
      </w:r>
      <w:r>
        <w:rPr>
          <w:spacing w:val="-3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 xml:space="preserve">a 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m </w:t>
      </w:r>
      <w:r>
        <w:rPr>
          <w:spacing w:val="-3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>e f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c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er;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(c)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>es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 f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e,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z w:val="28"/>
          <w:szCs w:val="28"/>
          <w:u w:val="single" w:color="000000"/>
        </w:rPr>
        <w:t>ee,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c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er,</w:t>
      </w:r>
      <w:r>
        <w:rPr>
          <w:spacing w:val="-1"/>
          <w:sz w:val="28"/>
          <w:szCs w:val="28"/>
          <w:u w:val="single" w:color="000000"/>
        </w:rPr>
        <w:t xml:space="preserve"> w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i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fac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s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e.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on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"</w:t>
      </w:r>
      <w:r>
        <w:rPr>
          <w:sz w:val="28"/>
          <w:szCs w:val="28"/>
          <w:u w:val="single" w:color="000000"/>
        </w:rPr>
        <w:t>fa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e"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ud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k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ng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di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ng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w</w:t>
      </w:r>
      <w:r>
        <w:rPr>
          <w:sz w:val="28"/>
          <w:szCs w:val="28"/>
          <w:u w:val="single" w:color="000000"/>
        </w:rPr>
        <w:t>ay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arr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p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r</w:t>
      </w:r>
      <w:r>
        <w:rPr>
          <w:spacing w:val="-1"/>
          <w:sz w:val="28"/>
          <w:szCs w:val="28"/>
          <w:u w:val="single" w:color="000000"/>
        </w:rPr>
        <w:t>ig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t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 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 xml:space="preserve">a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di</w:t>
      </w:r>
      <w:r>
        <w:rPr>
          <w:sz w:val="28"/>
          <w:szCs w:val="28"/>
          <w:u w:val="single" w:color="000000"/>
        </w:rPr>
        <w:t>re</w:t>
      </w:r>
      <w:r>
        <w:rPr>
          <w:spacing w:val="1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ly</w:t>
      </w:r>
      <w:r>
        <w:rPr>
          <w:sz w:val="28"/>
          <w:szCs w:val="28"/>
          <w:u w:val="single" w:color="000000"/>
        </w:rPr>
        <w:t>,</w:t>
      </w:r>
      <w:r>
        <w:rPr>
          <w:spacing w:val="-4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di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re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w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en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v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er.</w:t>
      </w:r>
    </w:p>
    <w:p w14:paraId="4B2BCF79" w14:textId="77777777" w:rsidR="0077263C" w:rsidRDefault="0077263C">
      <w:pPr>
        <w:spacing w:before="4" w:line="120" w:lineRule="exact"/>
        <w:rPr>
          <w:sz w:val="12"/>
          <w:szCs w:val="12"/>
        </w:rPr>
      </w:pPr>
    </w:p>
    <w:p w14:paraId="6AC3425A" w14:textId="77777777" w:rsidR="0077263C" w:rsidRDefault="0077263C">
      <w:pPr>
        <w:spacing w:line="200" w:lineRule="exact"/>
      </w:pPr>
    </w:p>
    <w:p w14:paraId="5FD55807" w14:textId="77777777" w:rsidR="0077263C" w:rsidRDefault="00000000">
      <w:pPr>
        <w:ind w:left="100"/>
        <w:rPr>
          <w:sz w:val="28"/>
          <w:szCs w:val="28"/>
        </w:rPr>
      </w:pPr>
      <w:r>
        <w:rPr>
          <w:spacing w:val="1"/>
          <w:sz w:val="28"/>
          <w:szCs w:val="28"/>
          <w:u w:val="single" w:color="000000"/>
        </w:rPr>
        <w:t>"A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nt</w:t>
      </w:r>
      <w:r>
        <w:rPr>
          <w:sz w:val="28"/>
          <w:szCs w:val="28"/>
          <w:u w:val="single" w:color="000000"/>
        </w:rPr>
        <w:t>erme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"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es</w:t>
      </w:r>
      <w:r>
        <w:rPr>
          <w:spacing w:val="-1"/>
          <w:sz w:val="28"/>
          <w:szCs w:val="28"/>
          <w:u w:val="single" w:color="000000"/>
        </w:rPr>
        <w:t xml:space="preserve"> n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lu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 a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er</w:t>
      </w:r>
      <w:r>
        <w:rPr>
          <w:spacing w:val="-1"/>
          <w:sz w:val="28"/>
          <w:szCs w:val="28"/>
          <w:u w:val="single" w:color="000000"/>
        </w:rPr>
        <w:t>so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:</w:t>
      </w:r>
    </w:p>
    <w:p w14:paraId="169EDC83" w14:textId="77777777" w:rsidR="0077263C" w:rsidRDefault="00000000">
      <w:pPr>
        <w:spacing w:before="3" w:line="320" w:lineRule="exact"/>
        <w:ind w:left="100" w:right="289"/>
        <w:rPr>
          <w:sz w:val="28"/>
          <w:szCs w:val="28"/>
        </w:rPr>
      </w:pPr>
      <w:r>
        <w:rPr>
          <w:spacing w:val="1"/>
          <w:sz w:val="28"/>
          <w:szCs w:val="28"/>
          <w:u w:val="single" w:color="000000"/>
        </w:rPr>
        <w:t>1</w:t>
      </w:r>
      <w:r>
        <w:rPr>
          <w:sz w:val="28"/>
          <w:szCs w:val="28"/>
          <w:u w:val="single" w:color="000000"/>
        </w:rPr>
        <w:t>.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 xml:space="preserve">If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 xml:space="preserve">are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y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vi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op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er a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ar</w:t>
      </w:r>
      <w:r>
        <w:rPr>
          <w:spacing w:val="1"/>
          <w:sz w:val="28"/>
          <w:szCs w:val="28"/>
          <w:u w:val="single" w:color="000000"/>
        </w:rPr>
        <w:t>k</w:t>
      </w:r>
      <w:r>
        <w:rPr>
          <w:sz w:val="28"/>
          <w:szCs w:val="28"/>
          <w:u w:val="single" w:color="000000"/>
        </w:rPr>
        <w:t>,</w:t>
      </w:r>
      <w:r>
        <w:rPr>
          <w:spacing w:val="-4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ame,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v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ce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mark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su</w:t>
      </w:r>
      <w:r>
        <w:rPr>
          <w:sz w:val="28"/>
          <w:szCs w:val="28"/>
          <w:u w:val="single" w:color="000000"/>
        </w:rPr>
        <w:t>ch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er</w:t>
      </w:r>
      <w:r>
        <w:rPr>
          <w:spacing w:val="-1"/>
          <w:sz w:val="28"/>
          <w:szCs w:val="28"/>
          <w:u w:val="single" w:color="000000"/>
        </w:rPr>
        <w:t>so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;</w:t>
      </w:r>
    </w:p>
    <w:p w14:paraId="677E4A81" w14:textId="77777777" w:rsidR="0077263C" w:rsidRDefault="00000000">
      <w:pPr>
        <w:spacing w:line="300" w:lineRule="exact"/>
        <w:ind w:left="100"/>
        <w:rPr>
          <w:sz w:val="28"/>
          <w:szCs w:val="28"/>
        </w:rPr>
      </w:pPr>
      <w:r>
        <w:rPr>
          <w:spacing w:val="1"/>
          <w:sz w:val="28"/>
          <w:szCs w:val="28"/>
          <w:u w:val="single" w:color="000000"/>
        </w:rPr>
        <w:t>2</w:t>
      </w:r>
      <w:r>
        <w:rPr>
          <w:sz w:val="28"/>
          <w:szCs w:val="28"/>
          <w:u w:val="single" w:color="000000"/>
        </w:rPr>
        <w:t>.</w:t>
      </w:r>
      <w:r>
        <w:rPr>
          <w:spacing w:val="-1"/>
          <w:sz w:val="28"/>
          <w:szCs w:val="28"/>
          <w:u w:val="single" w:color="000000"/>
        </w:rPr>
        <w:t xml:space="preserve"> Wh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it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a</w:t>
      </w:r>
      <w:r>
        <w:rPr>
          <w:spacing w:val="2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od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i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3"/>
          <w:sz w:val="28"/>
          <w:szCs w:val="28"/>
          <w:u w:val="single" w:color="000000"/>
        </w:rPr>
        <w:t>(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 xml:space="preserve">)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 xml:space="preserve">ce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</w:p>
    <w:p w14:paraId="3A37201E" w14:textId="77777777" w:rsidR="00B213D9" w:rsidRDefault="00000000" w:rsidP="00B213D9">
      <w:pPr>
        <w:ind w:left="100" w:right="311"/>
        <w:rPr>
          <w:sz w:val="28"/>
          <w:szCs w:val="28"/>
          <w:u w:val="single" w:color="000000"/>
        </w:rPr>
      </w:pP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st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mer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ch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q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al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y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ch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 xml:space="preserve">er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od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(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 xml:space="preserve">)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nl</w:t>
      </w:r>
      <w:r>
        <w:rPr>
          <w:sz w:val="28"/>
          <w:szCs w:val="28"/>
          <w:u w:val="single" w:color="000000"/>
        </w:rPr>
        <w:t>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p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so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2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3"/>
          <w:sz w:val="28"/>
          <w:szCs w:val="28"/>
          <w:u w:val="single" w:color="000000"/>
        </w:rPr>
        <w:t>f</w:t>
      </w:r>
      <w:r>
        <w:rPr>
          <w:sz w:val="28"/>
          <w:szCs w:val="28"/>
          <w:u w:val="single" w:color="000000"/>
        </w:rPr>
        <w:t>ac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 xml:space="preserve">a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ss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od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p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ov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 xml:space="preserve">er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z w:val="28"/>
          <w:szCs w:val="28"/>
          <w:u w:val="single" w:color="000000"/>
        </w:rPr>
        <w:t>;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>r</w:t>
      </w:r>
    </w:p>
    <w:p w14:paraId="4C00D5BC" w14:textId="77777777" w:rsidR="00B213D9" w:rsidRDefault="00B213D9" w:rsidP="00B213D9">
      <w:pPr>
        <w:ind w:left="100" w:right="311"/>
        <w:rPr>
          <w:sz w:val="28"/>
          <w:szCs w:val="28"/>
          <w:u w:val="single" w:color="000000"/>
        </w:rPr>
      </w:pPr>
    </w:p>
    <w:p w14:paraId="75564E71" w14:textId="6FD7FC8E" w:rsidR="0077263C" w:rsidRDefault="00000000" w:rsidP="00B213D9">
      <w:pPr>
        <w:ind w:left="100" w:right="311"/>
        <w:rPr>
          <w:sz w:val="28"/>
          <w:szCs w:val="28"/>
        </w:rPr>
      </w:pPr>
      <w:r>
        <w:rPr>
          <w:spacing w:val="1"/>
          <w:sz w:val="28"/>
          <w:szCs w:val="28"/>
          <w:u w:val="single" w:color="000000"/>
        </w:rPr>
        <w:t>3</w:t>
      </w:r>
      <w:r>
        <w:rPr>
          <w:sz w:val="28"/>
          <w:szCs w:val="28"/>
          <w:u w:val="single" w:color="000000"/>
        </w:rPr>
        <w:t>.</w:t>
      </w:r>
      <w:r>
        <w:rPr>
          <w:spacing w:val="-1"/>
          <w:sz w:val="28"/>
          <w:szCs w:val="28"/>
          <w:u w:val="single" w:color="000000"/>
        </w:rPr>
        <w:t xml:space="preserve"> Wh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 re</w:t>
      </w:r>
      <w:r>
        <w:rPr>
          <w:spacing w:val="1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 xml:space="preserve">l 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2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pu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ti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1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(</w:t>
      </w:r>
      <w:r>
        <w:rPr>
          <w:spacing w:val="1"/>
          <w:sz w:val="28"/>
          <w:szCs w:val="28"/>
          <w:u w:val="single" w:color="000000"/>
        </w:rPr>
        <w:t>§</w:t>
      </w:r>
      <w:r>
        <w:rPr>
          <w:spacing w:val="-1"/>
          <w:sz w:val="28"/>
          <w:szCs w:val="28"/>
          <w:u w:val="single" w:color="000000"/>
        </w:rPr>
        <w:t>5</w:t>
      </w:r>
      <w:r>
        <w:rPr>
          <w:spacing w:val="1"/>
          <w:sz w:val="28"/>
          <w:szCs w:val="28"/>
          <w:u w:val="single" w:color="000000"/>
        </w:rPr>
        <w:t>4</w:t>
      </w:r>
      <w:r>
        <w:rPr>
          <w:spacing w:val="-3"/>
          <w:sz w:val="28"/>
          <w:szCs w:val="28"/>
          <w:u w:val="single" w:color="000000"/>
        </w:rPr>
        <w:t>.</w:t>
      </w:r>
      <w:r>
        <w:rPr>
          <w:spacing w:val="1"/>
          <w:sz w:val="28"/>
          <w:szCs w:val="28"/>
          <w:u w:val="single" w:color="000000"/>
        </w:rPr>
        <w:t>1</w:t>
      </w:r>
      <w:r>
        <w:rPr>
          <w:sz w:val="28"/>
          <w:szCs w:val="28"/>
          <w:u w:val="single" w:color="000000"/>
        </w:rPr>
        <w:t>-</w:t>
      </w:r>
      <w:r>
        <w:rPr>
          <w:spacing w:val="-1"/>
          <w:sz w:val="28"/>
          <w:szCs w:val="28"/>
          <w:u w:val="single" w:color="000000"/>
        </w:rPr>
        <w:t>21</w:t>
      </w:r>
      <w:r>
        <w:rPr>
          <w:spacing w:val="1"/>
          <w:sz w:val="28"/>
          <w:szCs w:val="28"/>
          <w:u w:val="single" w:color="000000"/>
        </w:rPr>
        <w:t>0</w:t>
      </w:r>
      <w:r>
        <w:rPr>
          <w:sz w:val="28"/>
          <w:szCs w:val="28"/>
          <w:u w:val="single" w:color="000000"/>
        </w:rPr>
        <w:t>0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t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q</w:t>
      </w:r>
      <w:r>
        <w:rPr>
          <w:sz w:val="28"/>
          <w:szCs w:val="28"/>
          <w:u w:val="single" w:color="000000"/>
        </w:rPr>
        <w:t>.)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3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pt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2</w:t>
      </w:r>
      <w:r>
        <w:rPr>
          <w:sz w:val="28"/>
          <w:szCs w:val="28"/>
          <w:u w:val="single" w:color="000000"/>
        </w:rPr>
        <w:t>1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5</w:t>
      </w:r>
      <w:r>
        <w:rPr>
          <w:spacing w:val="1"/>
          <w:sz w:val="28"/>
          <w:szCs w:val="28"/>
          <w:u w:val="single" w:color="000000"/>
        </w:rPr>
        <w:t>4</w:t>
      </w:r>
      <w:r>
        <w:rPr>
          <w:spacing w:val="-1"/>
          <w:sz w:val="28"/>
          <w:szCs w:val="28"/>
          <w:u w:val="single" w:color="000000"/>
        </w:rPr>
        <w:t>.</w:t>
      </w:r>
      <w:r>
        <w:rPr>
          <w:spacing w:val="1"/>
          <w:sz w:val="28"/>
          <w:szCs w:val="28"/>
          <w:u w:val="single" w:color="000000"/>
        </w:rPr>
        <w:t>1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wh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w</w:t>
      </w:r>
      <w:r>
        <w:rPr>
          <w:spacing w:val="-1"/>
          <w:sz w:val="28"/>
          <w:szCs w:val="28"/>
          <w:u w:val="single" w:color="000000"/>
        </w:rPr>
        <w:t>it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2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2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li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e.</w:t>
      </w:r>
    </w:p>
    <w:p w14:paraId="0B0C428F" w14:textId="77777777" w:rsidR="0077263C" w:rsidRDefault="0077263C">
      <w:pPr>
        <w:spacing w:before="17" w:line="280" w:lineRule="exact"/>
        <w:rPr>
          <w:sz w:val="28"/>
          <w:szCs w:val="28"/>
        </w:rPr>
      </w:pPr>
    </w:p>
    <w:p w14:paraId="70622503" w14:textId="77777777" w:rsidR="0077263C" w:rsidRDefault="00000000">
      <w:pPr>
        <w:spacing w:before="24"/>
        <w:ind w:left="100" w:right="82"/>
        <w:rPr>
          <w:sz w:val="28"/>
          <w:szCs w:val="28"/>
        </w:rPr>
      </w:pPr>
      <w:r>
        <w:rPr>
          <w:sz w:val="28"/>
          <w:szCs w:val="28"/>
          <w:u w:val="single" w:color="000000"/>
        </w:rPr>
        <w:t>“</w:t>
      </w:r>
      <w:r>
        <w:rPr>
          <w:spacing w:val="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vi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er”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me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p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 xml:space="preserve"> 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is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 xml:space="preserve"> 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c 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.</w:t>
      </w:r>
      <w:r>
        <w:rPr>
          <w:spacing w:val="-1"/>
          <w:sz w:val="28"/>
          <w:szCs w:val="28"/>
          <w:u w:val="single" w:color="000000"/>
        </w:rPr>
        <w:t xml:space="preserve"> 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rm “f</w:t>
      </w:r>
      <w:r>
        <w:rPr>
          <w:spacing w:val="2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”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lastRenderedPageBreak/>
        <w:t>in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di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po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ss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po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gh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.</w:t>
      </w:r>
    </w:p>
    <w:p w14:paraId="0032E5B8" w14:textId="77777777" w:rsidR="0077263C" w:rsidRDefault="0077263C">
      <w:pPr>
        <w:spacing w:before="17" w:line="280" w:lineRule="exact"/>
        <w:rPr>
          <w:sz w:val="28"/>
          <w:szCs w:val="28"/>
        </w:rPr>
      </w:pPr>
    </w:p>
    <w:p w14:paraId="0CCC3BFF" w14:textId="77777777" w:rsidR="0077263C" w:rsidRDefault="00000000">
      <w:pPr>
        <w:spacing w:before="24"/>
        <w:ind w:left="100" w:right="1054"/>
        <w:rPr>
          <w:sz w:val="28"/>
          <w:szCs w:val="28"/>
        </w:rPr>
      </w:pPr>
      <w:r>
        <w:rPr>
          <w:sz w:val="28"/>
          <w:szCs w:val="28"/>
          <w:u w:val="single" w:color="000000"/>
        </w:rPr>
        <w:t>“Per</w:t>
      </w:r>
      <w:r>
        <w:rPr>
          <w:spacing w:val="-1"/>
          <w:sz w:val="28"/>
          <w:szCs w:val="28"/>
          <w:u w:val="single" w:color="000000"/>
        </w:rPr>
        <w:t>so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 xml:space="preserve">”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ea</w:t>
      </w:r>
      <w:r>
        <w:rPr>
          <w:spacing w:val="2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no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di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m</w:t>
      </w:r>
      <w:r>
        <w:rPr>
          <w:spacing w:val="2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tn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ip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ns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po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re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z w:val="28"/>
          <w:szCs w:val="28"/>
          <w:u w:val="single" w:color="000000"/>
        </w:rPr>
        <w:t>e c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id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w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z w:val="28"/>
          <w:szCs w:val="28"/>
          <w:u w:val="single" w:color="000000"/>
        </w:rPr>
        <w:t xml:space="preserve">er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rm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er.</w:t>
      </w:r>
    </w:p>
    <w:p w14:paraId="12266867" w14:textId="77777777" w:rsidR="0077263C" w:rsidRDefault="0077263C">
      <w:pPr>
        <w:spacing w:before="16" w:line="280" w:lineRule="exact"/>
        <w:rPr>
          <w:sz w:val="28"/>
          <w:szCs w:val="28"/>
        </w:rPr>
      </w:pPr>
    </w:p>
    <w:p w14:paraId="667FE4D3" w14:textId="77777777" w:rsidR="0077263C" w:rsidRDefault="00000000">
      <w:pPr>
        <w:spacing w:before="24"/>
        <w:ind w:left="100" w:right="278"/>
        <w:rPr>
          <w:sz w:val="28"/>
          <w:szCs w:val="28"/>
        </w:rPr>
      </w:pPr>
      <w:r>
        <w:rPr>
          <w:sz w:val="28"/>
          <w:szCs w:val="28"/>
          <w:u w:val="single" w:color="000000"/>
        </w:rPr>
        <w:t>“R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2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 xml:space="preserve">l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e”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an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 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oo</w:t>
      </w:r>
      <w:r>
        <w:rPr>
          <w:sz w:val="28"/>
          <w:szCs w:val="28"/>
          <w:u w:val="single" w:color="000000"/>
        </w:rPr>
        <w:t>m</w:t>
      </w:r>
      <w:r>
        <w:rPr>
          <w:spacing w:val="2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l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dg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ng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t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9</w:t>
      </w:r>
      <w:r>
        <w:rPr>
          <w:sz w:val="28"/>
          <w:szCs w:val="28"/>
          <w:u w:val="single" w:color="000000"/>
        </w:rPr>
        <w:t>0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i</w:t>
      </w:r>
      <w:r>
        <w:rPr>
          <w:spacing w:val="1"/>
          <w:sz w:val="28"/>
          <w:szCs w:val="28"/>
          <w:u w:val="single" w:color="000000"/>
        </w:rPr>
        <w:t>nn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to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ca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bi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ca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g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ds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>r 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er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pl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 xml:space="preserve">ce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2"/>
          <w:sz w:val="28"/>
          <w:szCs w:val="28"/>
          <w:u w:val="single" w:color="000000"/>
        </w:rPr>
        <w:t>w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s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e,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er 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e re</w:t>
      </w:r>
      <w:r>
        <w:rPr>
          <w:spacing w:val="-1"/>
          <w:sz w:val="28"/>
          <w:szCs w:val="28"/>
          <w:u w:val="single" w:color="000000"/>
        </w:rPr>
        <w:t>gu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ed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2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 a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si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.</w:t>
      </w:r>
    </w:p>
    <w:p w14:paraId="537A4F56" w14:textId="77777777" w:rsidR="0077263C" w:rsidRDefault="0077263C">
      <w:pPr>
        <w:spacing w:before="17" w:line="280" w:lineRule="exact"/>
        <w:rPr>
          <w:sz w:val="28"/>
          <w:szCs w:val="28"/>
        </w:rPr>
      </w:pPr>
    </w:p>
    <w:p w14:paraId="16428A89" w14:textId="77777777" w:rsidR="0077263C" w:rsidRDefault="00000000">
      <w:pPr>
        <w:spacing w:before="24"/>
        <w:ind w:left="100" w:right="241"/>
        <w:rPr>
          <w:sz w:val="28"/>
          <w:szCs w:val="28"/>
        </w:rPr>
      </w:pPr>
      <w:r>
        <w:rPr>
          <w:sz w:val="28"/>
          <w:szCs w:val="28"/>
          <w:u w:val="single" w:color="000000"/>
        </w:rPr>
        <w:t>“R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>e”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mean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f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p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ce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 xml:space="preserve">t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ns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re </w:t>
      </w:r>
      <w:r>
        <w:rPr>
          <w:spacing w:val="-2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2"/>
          <w:sz w:val="28"/>
          <w:szCs w:val="28"/>
          <w:u w:val="single" w:color="000000"/>
        </w:rPr>
        <w:t>x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.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"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>e"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 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2"/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 fa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li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e,</w:t>
      </w:r>
      <w:r>
        <w:rPr>
          <w:spacing w:val="-1"/>
          <w:sz w:val="28"/>
          <w:szCs w:val="28"/>
          <w:u w:val="single" w:color="000000"/>
        </w:rPr>
        <w:t xml:space="preserve"> w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er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cr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e,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il</w:t>
      </w:r>
      <w:r>
        <w:rPr>
          <w:spacing w:val="1"/>
          <w:sz w:val="28"/>
          <w:szCs w:val="28"/>
          <w:u w:val="single" w:color="000000"/>
        </w:rPr>
        <w:t>it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fe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 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 xml:space="preserve">er 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e.</w:t>
      </w:r>
      <w:r>
        <w:rPr>
          <w:spacing w:val="-1"/>
          <w:sz w:val="28"/>
          <w:szCs w:val="28"/>
          <w:u w:val="single" w:color="000000"/>
        </w:rPr>
        <w:t xml:space="preserve"> 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al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2"/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w</w:t>
      </w:r>
      <w:r>
        <w:rPr>
          <w:spacing w:val="-1"/>
          <w:sz w:val="28"/>
          <w:szCs w:val="28"/>
          <w:u w:val="single" w:color="000000"/>
        </w:rPr>
        <w:t>it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2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are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ee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ed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e a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art</w:t>
      </w:r>
      <w:r>
        <w:rPr>
          <w:spacing w:val="-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r</w:t>
      </w:r>
      <w:r>
        <w:rPr>
          <w:spacing w:val="2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m </w:t>
      </w:r>
      <w:r>
        <w:rPr>
          <w:spacing w:val="-3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pacing w:val="1"/>
          <w:sz w:val="28"/>
          <w:szCs w:val="28"/>
          <w:u w:val="single" w:color="000000"/>
        </w:rPr>
        <w:t>j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x</w:t>
      </w:r>
      <w:r>
        <w:rPr>
          <w:sz w:val="28"/>
          <w:szCs w:val="28"/>
          <w:u w:val="single" w:color="000000"/>
        </w:rPr>
        <w:t>.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x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dd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>es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vi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lo</w:t>
      </w:r>
      <w:r>
        <w:rPr>
          <w:sz w:val="28"/>
          <w:szCs w:val="28"/>
          <w:u w:val="single" w:color="000000"/>
        </w:rPr>
        <w:t xml:space="preserve">cal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il</w:t>
      </w:r>
      <w:r>
        <w:rPr>
          <w:sz w:val="28"/>
          <w:szCs w:val="28"/>
          <w:u w:val="single" w:color="000000"/>
        </w:rPr>
        <w:t>ar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ces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 xml:space="preserve">are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pacing w:val="1"/>
          <w:sz w:val="28"/>
          <w:szCs w:val="28"/>
          <w:u w:val="single" w:color="000000"/>
        </w:rPr>
        <w:t>j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x</w:t>
      </w:r>
      <w:r>
        <w:rPr>
          <w:sz w:val="28"/>
          <w:szCs w:val="28"/>
          <w:u w:val="single" w:color="000000"/>
        </w:rPr>
        <w:t>.</w:t>
      </w:r>
    </w:p>
    <w:p w14:paraId="11C959A7" w14:textId="77777777" w:rsidR="0077263C" w:rsidRDefault="0077263C">
      <w:pPr>
        <w:spacing w:before="17" w:line="280" w:lineRule="exact"/>
        <w:rPr>
          <w:sz w:val="28"/>
          <w:szCs w:val="28"/>
        </w:rPr>
      </w:pPr>
    </w:p>
    <w:p w14:paraId="748111C3" w14:textId="77777777" w:rsidR="0077263C" w:rsidRDefault="00000000">
      <w:pPr>
        <w:spacing w:before="24"/>
        <w:ind w:left="100" w:right="277"/>
        <w:rPr>
          <w:sz w:val="28"/>
          <w:szCs w:val="28"/>
        </w:rPr>
      </w:pPr>
      <w:r>
        <w:rPr>
          <w:i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o</w:t>
      </w:r>
      <w:r>
        <w:rPr>
          <w:i/>
          <w:spacing w:val="-2"/>
          <w:sz w:val="28"/>
          <w:szCs w:val="28"/>
        </w:rPr>
        <w:t>w</w:t>
      </w:r>
      <w:r>
        <w:rPr>
          <w:i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T</w:t>
      </w:r>
      <w:r>
        <w:rPr>
          <w:i/>
          <w:spacing w:val="2"/>
          <w:sz w:val="28"/>
          <w:szCs w:val="28"/>
        </w:rPr>
        <w:t>r</w:t>
      </w:r>
      <w:r>
        <w:rPr>
          <w:i/>
          <w:spacing w:val="-2"/>
          <w:sz w:val="28"/>
          <w:szCs w:val="28"/>
        </w:rPr>
        <w:t>e</w:t>
      </w:r>
      <w:r>
        <w:rPr>
          <w:i/>
          <w:spacing w:val="-1"/>
          <w:sz w:val="28"/>
          <w:szCs w:val="28"/>
        </w:rPr>
        <w:t>a</w:t>
      </w:r>
      <w:r>
        <w:rPr>
          <w:i/>
          <w:spacing w:val="1"/>
          <w:sz w:val="28"/>
          <w:szCs w:val="28"/>
        </w:rPr>
        <w:t>s</w:t>
      </w:r>
      <w:r>
        <w:rPr>
          <w:i/>
          <w:spacing w:val="-1"/>
          <w:sz w:val="28"/>
          <w:szCs w:val="28"/>
        </w:rPr>
        <w:t>u</w:t>
      </w:r>
      <w:r>
        <w:rPr>
          <w:i/>
          <w:spacing w:val="1"/>
          <w:sz w:val="28"/>
          <w:szCs w:val="28"/>
        </w:rPr>
        <w:t>r</w:t>
      </w:r>
      <w:r>
        <w:rPr>
          <w:i/>
          <w:spacing w:val="-2"/>
          <w:sz w:val="28"/>
          <w:szCs w:val="28"/>
        </w:rPr>
        <w:t>e</w:t>
      </w:r>
      <w:r>
        <w:rPr>
          <w:i/>
          <w:sz w:val="28"/>
          <w:szCs w:val="28"/>
        </w:rPr>
        <w:t>r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1"/>
          <w:sz w:val="28"/>
          <w:szCs w:val="28"/>
        </w:rPr>
        <w:t>e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To</w:t>
      </w:r>
      <w:r>
        <w:rPr>
          <w:spacing w:val="2"/>
          <w:sz w:val="28"/>
          <w:szCs w:val="28"/>
        </w:rPr>
        <w:t>w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si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 xml:space="preserve">l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m</w:t>
      </w:r>
      <w:r>
        <w:rPr>
          <w:spacing w:val="-1"/>
          <w:sz w:val="28"/>
          <w:szCs w:val="28"/>
        </w:rPr>
        <w:t>in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cy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ax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ow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.</w:t>
      </w:r>
    </w:p>
    <w:p w14:paraId="16936B97" w14:textId="77777777" w:rsidR="0077263C" w:rsidRDefault="0077263C">
      <w:pPr>
        <w:spacing w:before="9" w:line="100" w:lineRule="exact"/>
        <w:rPr>
          <w:sz w:val="11"/>
          <w:szCs w:val="11"/>
        </w:rPr>
      </w:pPr>
    </w:p>
    <w:p w14:paraId="30933C2D" w14:textId="77777777" w:rsidR="0077263C" w:rsidRDefault="0077263C">
      <w:pPr>
        <w:spacing w:line="200" w:lineRule="exact"/>
      </w:pPr>
    </w:p>
    <w:p w14:paraId="1B78464B" w14:textId="7616A79C" w:rsidR="0077263C" w:rsidRDefault="00000000">
      <w:pPr>
        <w:ind w:left="100" w:right="54"/>
        <w:rPr>
          <w:sz w:val="28"/>
          <w:szCs w:val="28"/>
        </w:rPr>
      </w:pPr>
      <w:r>
        <w:rPr>
          <w:i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r</w:t>
      </w:r>
      <w:r>
        <w:rPr>
          <w:i/>
          <w:spacing w:val="-1"/>
          <w:sz w:val="28"/>
          <w:szCs w:val="28"/>
        </w:rPr>
        <w:t>an</w:t>
      </w:r>
      <w:r>
        <w:rPr>
          <w:i/>
          <w:spacing w:val="1"/>
          <w:sz w:val="28"/>
          <w:szCs w:val="28"/>
        </w:rPr>
        <w:t>si</w:t>
      </w:r>
      <w:r>
        <w:rPr>
          <w:i/>
          <w:spacing w:val="-2"/>
          <w:sz w:val="28"/>
          <w:szCs w:val="28"/>
        </w:rPr>
        <w:t>e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 xml:space="preserve">t </w:t>
      </w:r>
      <w:r>
        <w:rPr>
          <w:sz w:val="28"/>
          <w:szCs w:val="28"/>
        </w:rPr>
        <w:t>m</w:t>
      </w:r>
      <w:r>
        <w:rPr>
          <w:spacing w:val="1"/>
          <w:sz w:val="28"/>
          <w:szCs w:val="28"/>
        </w:rPr>
        <w:t>e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y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 a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f fe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 xml:space="preserve">er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pacing w:val="-1"/>
          <w:sz w:val="28"/>
          <w:szCs w:val="28"/>
        </w:rPr>
        <w:t>3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) c</w:t>
      </w:r>
      <w:r>
        <w:rPr>
          <w:spacing w:val="-1"/>
          <w:sz w:val="28"/>
          <w:szCs w:val="28"/>
        </w:rPr>
        <w:t>on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ti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ys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er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 xml:space="preserve">t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x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ns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 xml:space="preserve">t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x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er, 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bt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os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>f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 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ed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gi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s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bo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ef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 xml:space="preserve">d </w:t>
      </w:r>
      <w:r>
        <w:rPr>
          <w:spacing w:val="-6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wh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ace a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 xml:space="preserve">ce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.</w:t>
      </w:r>
      <w:r>
        <w:rPr>
          <w:spacing w:val="-1"/>
          <w:sz w:val="28"/>
          <w:szCs w:val="28"/>
        </w:rPr>
        <w:t xml:space="preserve"> </w:t>
      </w:r>
    </w:p>
    <w:p w14:paraId="702D6AB5" w14:textId="77777777" w:rsidR="0077263C" w:rsidRDefault="0077263C">
      <w:pPr>
        <w:spacing w:line="200" w:lineRule="exact"/>
      </w:pPr>
    </w:p>
    <w:p w14:paraId="19639C30" w14:textId="77777777" w:rsidR="0077263C" w:rsidRDefault="0077263C">
      <w:pPr>
        <w:spacing w:line="200" w:lineRule="exact"/>
      </w:pPr>
    </w:p>
    <w:p w14:paraId="1D6BAFC9" w14:textId="77777777" w:rsidR="0077263C" w:rsidRDefault="0077263C">
      <w:pPr>
        <w:spacing w:before="18" w:line="200" w:lineRule="exact"/>
      </w:pPr>
    </w:p>
    <w:p w14:paraId="47437D66" w14:textId="77777777" w:rsidR="0077263C" w:rsidRDefault="00000000">
      <w:pPr>
        <w:spacing w:before="24"/>
        <w:ind w:left="100"/>
        <w:rPr>
          <w:sz w:val="28"/>
          <w:szCs w:val="28"/>
        </w:rPr>
      </w:pPr>
      <w:r>
        <w:rPr>
          <w:b/>
          <w:sz w:val="28"/>
          <w:szCs w:val="28"/>
        </w:rPr>
        <w:t>§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3</w:t>
      </w:r>
      <w:r>
        <w:rPr>
          <w:b/>
          <w:spacing w:val="1"/>
          <w:sz w:val="28"/>
          <w:szCs w:val="28"/>
        </w:rPr>
        <w:t>4</w:t>
      </w:r>
      <w:r>
        <w:rPr>
          <w:b/>
          <w:spacing w:val="-1"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OF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Y</w:t>
      </w:r>
      <w:r>
        <w:rPr>
          <w:b/>
          <w:sz w:val="28"/>
          <w:szCs w:val="28"/>
        </w:rPr>
        <w:t>.</w:t>
      </w:r>
    </w:p>
    <w:p w14:paraId="2A2CF3B6" w14:textId="186AB2B3" w:rsidR="0077263C" w:rsidRDefault="00000000" w:rsidP="00383836">
      <w:pPr>
        <w:ind w:left="100" w:right="71"/>
        <w:rPr>
          <w:sz w:val="28"/>
          <w:szCs w:val="28"/>
        </w:rPr>
      </w:pP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ere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ed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d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 xml:space="preserve">y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ow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ea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ns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t a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si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t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cy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ax</w:t>
      </w:r>
      <w:r>
        <w:rPr>
          <w:spacing w:val="-1"/>
          <w:sz w:val="28"/>
          <w:szCs w:val="28"/>
        </w:rPr>
        <w:t xml:space="preserve"> 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erc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ec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z w:val="28"/>
          <w:szCs w:val="28"/>
        </w:rPr>
        <w:t xml:space="preserve"> a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s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l fr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ti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me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ot</w:t>
      </w:r>
      <w:r>
        <w:rPr>
          <w:sz w:val="28"/>
          <w:szCs w:val="28"/>
          <w:u w:val="single" w:color="000000"/>
        </w:rPr>
        <w:t xml:space="preserve">al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e m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 e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ch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oo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 xml:space="preserve">ce </w:t>
      </w:r>
      <w:r>
        <w:rPr>
          <w:spacing w:val="-14"/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pi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gi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y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3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su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ns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ns</w:t>
      </w:r>
      <w:r>
        <w:rPr>
          <w:sz w:val="28"/>
          <w:szCs w:val="28"/>
          <w:u w:val="single" w:color="000000"/>
        </w:rPr>
        <w:t>.</w:t>
      </w:r>
      <w:r>
        <w:rPr>
          <w:sz w:val="28"/>
          <w:szCs w:val="28"/>
        </w:rPr>
        <w:t xml:space="preserve"> S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 xml:space="preserve">x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lastRenderedPageBreak/>
        <w:t>c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ll</w:t>
      </w:r>
      <w:r>
        <w:rPr>
          <w:sz w:val="28"/>
          <w:szCs w:val="28"/>
        </w:rPr>
        <w:t>ec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m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ns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 xml:space="preserve">t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me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acc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ce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pacing w:val="-1"/>
          <w:sz w:val="28"/>
          <w:szCs w:val="28"/>
        </w:rPr>
        <w:t>it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 (</w:t>
      </w:r>
      <w:r>
        <w:rPr>
          <w:spacing w:val="-1"/>
          <w:sz w:val="28"/>
          <w:szCs w:val="28"/>
          <w:u w:val="single" w:color="000000"/>
        </w:rPr>
        <w:t>§</w:t>
      </w:r>
      <w:r>
        <w:rPr>
          <w:sz w:val="28"/>
          <w:szCs w:val="28"/>
          <w:u w:val="single" w:color="000000"/>
        </w:rPr>
        <w:t>§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3</w:t>
      </w:r>
      <w:r>
        <w:rPr>
          <w:spacing w:val="2"/>
          <w:sz w:val="28"/>
          <w:szCs w:val="28"/>
          <w:u w:val="single" w:color="000000"/>
        </w:rPr>
        <w:t>4</w:t>
      </w:r>
      <w:r>
        <w:rPr>
          <w:spacing w:val="-3"/>
          <w:sz w:val="28"/>
          <w:szCs w:val="28"/>
          <w:u w:val="single" w:color="000000"/>
        </w:rPr>
        <w:t>.</w:t>
      </w:r>
      <w:r>
        <w:rPr>
          <w:spacing w:val="1"/>
          <w:sz w:val="28"/>
          <w:szCs w:val="28"/>
          <w:u w:val="single" w:color="000000"/>
        </w:rPr>
        <w:t>01</w:t>
      </w:r>
      <w:r>
        <w:rPr>
          <w:sz w:val="28"/>
          <w:szCs w:val="28"/>
          <w:u w:val="single" w:color="000000"/>
        </w:rPr>
        <w:t>,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i/>
          <w:spacing w:val="-2"/>
          <w:sz w:val="28"/>
          <w:szCs w:val="28"/>
          <w:u w:val="single" w:color="000000"/>
        </w:rPr>
        <w:t>e</w:t>
      </w:r>
      <w:r>
        <w:rPr>
          <w:i/>
          <w:sz w:val="28"/>
          <w:szCs w:val="28"/>
          <w:u w:val="single" w:color="000000"/>
        </w:rPr>
        <w:t>t</w:t>
      </w:r>
      <w:r>
        <w:rPr>
          <w:i/>
          <w:spacing w:val="1"/>
          <w:sz w:val="28"/>
          <w:szCs w:val="28"/>
          <w:u w:val="single" w:color="000000"/>
        </w:rPr>
        <w:t xml:space="preserve"> </w:t>
      </w:r>
      <w:r>
        <w:rPr>
          <w:i/>
          <w:spacing w:val="-1"/>
          <w:sz w:val="28"/>
          <w:szCs w:val="28"/>
          <w:u w:val="single" w:color="000000"/>
        </w:rPr>
        <w:t>s</w:t>
      </w:r>
      <w:r>
        <w:rPr>
          <w:i/>
          <w:sz w:val="28"/>
          <w:szCs w:val="28"/>
          <w:u w:val="single" w:color="000000"/>
        </w:rPr>
        <w:t>e</w:t>
      </w:r>
      <w:r>
        <w:rPr>
          <w:i/>
          <w:spacing w:val="1"/>
          <w:sz w:val="28"/>
          <w:szCs w:val="28"/>
          <w:u w:val="single" w:color="000000"/>
        </w:rPr>
        <w:t>q</w:t>
      </w:r>
      <w:r>
        <w:rPr>
          <w:spacing w:val="-1"/>
          <w:sz w:val="28"/>
          <w:szCs w:val="28"/>
          <w:u w:val="single" w:color="000000"/>
        </w:rPr>
        <w:t>.</w:t>
      </w:r>
      <w:r>
        <w:rPr>
          <w:sz w:val="28"/>
          <w:szCs w:val="28"/>
          <w:u w:val="single" w:color="000000"/>
        </w:rPr>
        <w:t xml:space="preserve">)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w</w:t>
      </w:r>
      <w:r>
        <w:rPr>
          <w:sz w:val="28"/>
          <w:szCs w:val="28"/>
        </w:rPr>
        <w:t>.</w:t>
      </w:r>
    </w:p>
    <w:p w14:paraId="15F728E3" w14:textId="77777777" w:rsidR="00383836" w:rsidRDefault="00383836" w:rsidP="00383836">
      <w:pPr>
        <w:ind w:left="100" w:right="71"/>
        <w:rPr>
          <w:sz w:val="24"/>
          <w:szCs w:val="24"/>
        </w:rPr>
      </w:pPr>
    </w:p>
    <w:p w14:paraId="198E5FC5" w14:textId="44FAF075" w:rsidR="0077263C" w:rsidRDefault="00000000">
      <w:pPr>
        <w:spacing w:before="24"/>
        <w:ind w:left="100" w:right="6557"/>
        <w:jc w:val="both"/>
        <w:rPr>
          <w:sz w:val="28"/>
          <w:szCs w:val="28"/>
        </w:rPr>
      </w:pPr>
      <w:r>
        <w:rPr>
          <w:b/>
          <w:sz w:val="28"/>
          <w:szCs w:val="28"/>
        </w:rPr>
        <w:t>§</w:t>
      </w:r>
      <w:r>
        <w:rPr>
          <w:b/>
          <w:spacing w:val="-1"/>
          <w:sz w:val="28"/>
          <w:szCs w:val="28"/>
        </w:rPr>
        <w:t>3</w:t>
      </w:r>
      <w:r>
        <w:rPr>
          <w:b/>
          <w:spacing w:val="1"/>
          <w:sz w:val="28"/>
          <w:szCs w:val="28"/>
        </w:rPr>
        <w:t>4</w:t>
      </w:r>
      <w:r>
        <w:rPr>
          <w:b/>
          <w:spacing w:val="-1"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>
        <w:rPr>
          <w:b/>
          <w:spacing w:val="-1"/>
          <w:sz w:val="28"/>
          <w:szCs w:val="28"/>
        </w:rPr>
        <w:t xml:space="preserve"> </w:t>
      </w:r>
      <w:r w:rsidR="003E4F80"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C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O</w:t>
      </w:r>
      <w:r>
        <w:rPr>
          <w:b/>
          <w:spacing w:val="2"/>
          <w:sz w:val="28"/>
          <w:szCs w:val="28"/>
        </w:rPr>
        <w:t>N</w:t>
      </w:r>
      <w:r>
        <w:rPr>
          <w:b/>
          <w:sz w:val="28"/>
          <w:szCs w:val="28"/>
        </w:rPr>
        <w:t>.</w:t>
      </w:r>
    </w:p>
    <w:p w14:paraId="05FCBA19" w14:textId="506C8EC6" w:rsidR="0077263C" w:rsidRDefault="00000000">
      <w:pPr>
        <w:spacing w:before="3" w:line="320" w:lineRule="exact"/>
        <w:ind w:left="820" w:right="413" w:hanging="3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)</w:t>
      </w:r>
      <w:r>
        <w:rPr>
          <w:spacing w:val="-39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re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 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 xml:space="preserve">s </w:t>
      </w:r>
      <w:r>
        <w:rPr>
          <w:spacing w:val="-6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no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fa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od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z w:val="28"/>
          <w:szCs w:val="28"/>
          <w:u w:val="single" w:color="000000"/>
        </w:rPr>
        <w:t>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 xml:space="preserve">s </w:t>
      </w:r>
      <w:r>
        <w:rPr>
          <w:spacing w:val="-6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sh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l c</w:t>
      </w:r>
      <w:r>
        <w:rPr>
          <w:spacing w:val="-1"/>
          <w:sz w:val="28"/>
          <w:szCs w:val="28"/>
        </w:rPr>
        <w:t>ol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ct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ax</w:t>
      </w:r>
    </w:p>
    <w:p w14:paraId="4B7C0708" w14:textId="6FAE3039" w:rsidR="0077263C" w:rsidRDefault="00000000">
      <w:pPr>
        <w:spacing w:line="320" w:lineRule="exact"/>
        <w:ind w:left="820"/>
        <w:rPr>
          <w:sz w:val="28"/>
          <w:szCs w:val="28"/>
        </w:rPr>
      </w:pP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3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od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(</w:t>
      </w:r>
      <w:r>
        <w:rPr>
          <w:spacing w:val="-1"/>
          <w:sz w:val="28"/>
          <w:szCs w:val="28"/>
          <w:u w:val="single" w:color="000000"/>
        </w:rPr>
        <w:t>§</w:t>
      </w:r>
      <w:r>
        <w:rPr>
          <w:sz w:val="28"/>
          <w:szCs w:val="28"/>
          <w:u w:val="single" w:color="000000"/>
        </w:rPr>
        <w:t>§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3</w:t>
      </w:r>
      <w:r>
        <w:rPr>
          <w:spacing w:val="1"/>
          <w:sz w:val="28"/>
          <w:szCs w:val="28"/>
          <w:u w:val="single" w:color="000000"/>
        </w:rPr>
        <w:t>4</w:t>
      </w:r>
      <w:r>
        <w:rPr>
          <w:spacing w:val="-3"/>
          <w:sz w:val="28"/>
          <w:szCs w:val="28"/>
          <w:u w:val="single" w:color="000000"/>
        </w:rPr>
        <w:t>.</w:t>
      </w:r>
      <w:r>
        <w:rPr>
          <w:spacing w:val="1"/>
          <w:sz w:val="28"/>
          <w:szCs w:val="28"/>
          <w:u w:val="single" w:color="000000"/>
        </w:rPr>
        <w:t>01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i/>
          <w:spacing w:val="-2"/>
          <w:sz w:val="28"/>
          <w:szCs w:val="28"/>
          <w:u w:val="single" w:color="000000"/>
        </w:rPr>
        <w:t>e</w:t>
      </w:r>
      <w:r>
        <w:rPr>
          <w:i/>
          <w:sz w:val="28"/>
          <w:szCs w:val="28"/>
          <w:u w:val="single" w:color="000000"/>
        </w:rPr>
        <w:t>t</w:t>
      </w:r>
      <w:r>
        <w:rPr>
          <w:i/>
          <w:spacing w:val="1"/>
          <w:sz w:val="28"/>
          <w:szCs w:val="28"/>
          <w:u w:val="single" w:color="000000"/>
        </w:rPr>
        <w:t xml:space="preserve"> s</w:t>
      </w:r>
      <w:r>
        <w:rPr>
          <w:i/>
          <w:spacing w:val="-2"/>
          <w:sz w:val="28"/>
          <w:szCs w:val="28"/>
          <w:u w:val="single" w:color="000000"/>
        </w:rPr>
        <w:t>e</w:t>
      </w:r>
      <w:r>
        <w:rPr>
          <w:i/>
          <w:spacing w:val="1"/>
          <w:sz w:val="28"/>
          <w:szCs w:val="28"/>
          <w:u w:val="single" w:color="000000"/>
        </w:rPr>
        <w:t>q</w:t>
      </w:r>
      <w:r>
        <w:rPr>
          <w:spacing w:val="-1"/>
          <w:sz w:val="28"/>
          <w:szCs w:val="28"/>
          <w:u w:val="single" w:color="000000"/>
        </w:rPr>
        <w:t>.</w:t>
      </w:r>
      <w:r>
        <w:rPr>
          <w:sz w:val="28"/>
          <w:szCs w:val="28"/>
          <w:u w:val="single" w:color="000000"/>
        </w:rPr>
        <w:t>)</w:t>
      </w:r>
    </w:p>
    <w:p w14:paraId="70268F5A" w14:textId="77777777" w:rsidR="0077263C" w:rsidRDefault="00000000">
      <w:pPr>
        <w:ind w:left="820" w:right="125"/>
        <w:rPr>
          <w:sz w:val="28"/>
          <w:szCs w:val="28"/>
        </w:rPr>
      </w:pPr>
      <w:r>
        <w:rPr>
          <w:sz w:val="28"/>
          <w:szCs w:val="28"/>
        </w:rPr>
        <w:t>fr</w:t>
      </w:r>
      <w:r>
        <w:rPr>
          <w:spacing w:val="2"/>
          <w:sz w:val="28"/>
          <w:szCs w:val="28"/>
        </w:rPr>
        <w:t>o</w:t>
      </w:r>
      <w:r>
        <w:rPr>
          <w:sz w:val="28"/>
          <w:szCs w:val="28"/>
        </w:rPr>
        <w:t>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si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fr</w:t>
      </w:r>
      <w:r>
        <w:rPr>
          <w:spacing w:val="2"/>
          <w:sz w:val="28"/>
          <w:szCs w:val="28"/>
        </w:rPr>
        <w:t>o</w:t>
      </w:r>
      <w:r>
        <w:rPr>
          <w:sz w:val="28"/>
          <w:szCs w:val="28"/>
        </w:rPr>
        <w:t>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y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od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 xml:space="preserve">me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 xml:space="preserve">t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y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od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re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tow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2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</w:rPr>
        <w:t>.</w:t>
      </w:r>
    </w:p>
    <w:p w14:paraId="12565A8C" w14:textId="6389326F" w:rsidR="0077263C" w:rsidRDefault="00000000">
      <w:pPr>
        <w:spacing w:before="3" w:line="320" w:lineRule="exact"/>
        <w:ind w:left="820" w:right="506" w:hanging="3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pacing w:val="-39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re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 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 xml:space="preserve">s </w:t>
      </w:r>
      <w:r>
        <w:rPr>
          <w:spacing w:val="-69"/>
          <w:sz w:val="28"/>
          <w:szCs w:val="28"/>
        </w:rPr>
        <w:t xml:space="preserve"> </w:t>
      </w:r>
      <w:r>
        <w:rPr>
          <w:sz w:val="28"/>
          <w:szCs w:val="28"/>
        </w:rPr>
        <w:t>fa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li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ed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3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owi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pp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:</w:t>
      </w:r>
    </w:p>
    <w:p w14:paraId="15DC613D" w14:textId="163D6F21" w:rsidR="0077263C" w:rsidRDefault="00000000">
      <w:pPr>
        <w:spacing w:before="2" w:line="320" w:lineRule="exact"/>
        <w:ind w:left="1540" w:right="174" w:hanging="36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>
        <w:rPr>
          <w:spacing w:val="2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 xml:space="preserve">s </w:t>
      </w:r>
      <w:r>
        <w:rPr>
          <w:spacing w:val="-6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er</w:t>
      </w:r>
      <w:r>
        <w:rPr>
          <w:spacing w:val="1"/>
          <w:sz w:val="28"/>
          <w:szCs w:val="28"/>
        </w:rPr>
        <w:t>m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sh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 xml:space="preserve">l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m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 ma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z w:val="28"/>
          <w:szCs w:val="28"/>
          <w:u w:val="single" w:color="000000"/>
        </w:rPr>
        <w:t>re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 xml:space="preserve">l </w:t>
      </w:r>
      <w:r>
        <w:rPr>
          <w:spacing w:val="-6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z w:val="28"/>
          <w:szCs w:val="28"/>
          <w:u w:val="single" w:color="000000"/>
        </w:rPr>
        <w:t>an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 xml:space="preserve">n </w:t>
      </w:r>
      <w:r>
        <w:rPr>
          <w:spacing w:val="-69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s re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on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e 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ll</w:t>
      </w:r>
      <w:r>
        <w:rPr>
          <w:spacing w:val="-2"/>
          <w:sz w:val="28"/>
          <w:szCs w:val="28"/>
        </w:rPr>
        <w:t>ec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"/>
          <w:sz w:val="28"/>
          <w:szCs w:val="28"/>
        </w:rPr>
        <w:t xml:space="preserve"> 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x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  <w:u w:val="single" w:color="000000"/>
        </w:rPr>
        <w:t>pu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th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</w:p>
    <w:p w14:paraId="6C72A515" w14:textId="264AD2C6" w:rsidR="0077263C" w:rsidRDefault="00000000" w:rsidP="003E0C71">
      <w:pPr>
        <w:spacing w:line="300" w:lineRule="exact"/>
        <w:ind w:left="1540"/>
        <w:rPr>
          <w:sz w:val="28"/>
          <w:szCs w:val="28"/>
        </w:rPr>
      </w:pP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(</w:t>
      </w:r>
      <w:r>
        <w:rPr>
          <w:spacing w:val="-1"/>
          <w:sz w:val="28"/>
          <w:szCs w:val="28"/>
          <w:u w:val="single" w:color="000000"/>
        </w:rPr>
        <w:t>§</w:t>
      </w:r>
      <w:r>
        <w:rPr>
          <w:sz w:val="28"/>
          <w:szCs w:val="28"/>
          <w:u w:val="single" w:color="000000"/>
        </w:rPr>
        <w:t>§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3</w:t>
      </w:r>
      <w:r>
        <w:rPr>
          <w:spacing w:val="1"/>
          <w:sz w:val="28"/>
          <w:szCs w:val="28"/>
          <w:u w:val="single" w:color="000000"/>
        </w:rPr>
        <w:t>4</w:t>
      </w:r>
      <w:r>
        <w:rPr>
          <w:spacing w:val="-1"/>
          <w:sz w:val="28"/>
          <w:szCs w:val="28"/>
          <w:u w:val="single" w:color="000000"/>
        </w:rPr>
        <w:t>.0</w:t>
      </w:r>
      <w:r>
        <w:rPr>
          <w:spacing w:val="1"/>
          <w:sz w:val="28"/>
          <w:szCs w:val="28"/>
          <w:u w:val="single" w:color="000000"/>
        </w:rPr>
        <w:t>1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i/>
          <w:sz w:val="28"/>
          <w:szCs w:val="28"/>
          <w:u w:val="single" w:color="000000"/>
        </w:rPr>
        <w:t>et</w:t>
      </w:r>
      <w:r>
        <w:rPr>
          <w:i/>
          <w:spacing w:val="-2"/>
          <w:sz w:val="28"/>
          <w:szCs w:val="28"/>
          <w:u w:val="single" w:color="000000"/>
        </w:rPr>
        <w:t xml:space="preserve"> </w:t>
      </w:r>
      <w:r>
        <w:rPr>
          <w:i/>
          <w:spacing w:val="1"/>
          <w:sz w:val="28"/>
          <w:szCs w:val="28"/>
          <w:u w:val="single" w:color="000000"/>
        </w:rPr>
        <w:t>s</w:t>
      </w:r>
      <w:r>
        <w:rPr>
          <w:i/>
          <w:sz w:val="28"/>
          <w:szCs w:val="28"/>
          <w:u w:val="single" w:color="000000"/>
        </w:rPr>
        <w:t>e</w:t>
      </w:r>
      <w:r>
        <w:rPr>
          <w:i/>
          <w:spacing w:val="1"/>
          <w:sz w:val="28"/>
          <w:szCs w:val="28"/>
          <w:u w:val="single" w:color="000000"/>
        </w:rPr>
        <w:t>q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fr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 xml:space="preserve">m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ns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 w:rsidR="003E0C71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yi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gi</w:t>
      </w:r>
      <w:r>
        <w:rPr>
          <w:spacing w:val="1"/>
          <w:sz w:val="28"/>
          <w:szCs w:val="28"/>
        </w:rPr>
        <w:t>ng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 xml:space="preserve">t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y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2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 xml:space="preserve"> 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e.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sh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x</w:t>
      </w:r>
      <w:r>
        <w:rPr>
          <w:spacing w:val="1"/>
          <w:sz w:val="28"/>
          <w:szCs w:val="28"/>
          <w:u w:val="single" w:color="000000"/>
        </w:rPr>
        <w:t xml:space="preserve"> i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su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(</w:t>
      </w:r>
      <w:r>
        <w:rPr>
          <w:spacing w:val="-1"/>
          <w:sz w:val="28"/>
          <w:szCs w:val="28"/>
          <w:u w:val="single" w:color="000000"/>
        </w:rPr>
        <w:t>§</w:t>
      </w:r>
      <w:r>
        <w:rPr>
          <w:sz w:val="28"/>
          <w:szCs w:val="28"/>
          <w:u w:val="single" w:color="000000"/>
        </w:rPr>
        <w:t>§</w:t>
      </w:r>
    </w:p>
    <w:p w14:paraId="05340FB8" w14:textId="77777777" w:rsidR="0077263C" w:rsidRDefault="00000000">
      <w:pPr>
        <w:spacing w:before="2"/>
        <w:ind w:left="1540" w:right="136"/>
        <w:rPr>
          <w:sz w:val="28"/>
          <w:szCs w:val="28"/>
        </w:rPr>
      </w:pPr>
      <w:r>
        <w:rPr>
          <w:spacing w:val="1"/>
          <w:sz w:val="28"/>
          <w:szCs w:val="28"/>
          <w:u w:val="single" w:color="000000"/>
        </w:rPr>
        <w:t>34</w:t>
      </w:r>
      <w:r>
        <w:rPr>
          <w:spacing w:val="-3"/>
          <w:sz w:val="28"/>
          <w:szCs w:val="28"/>
          <w:u w:val="single" w:color="000000"/>
        </w:rPr>
        <w:t>.</w:t>
      </w:r>
      <w:r>
        <w:rPr>
          <w:spacing w:val="1"/>
          <w:sz w:val="28"/>
          <w:szCs w:val="28"/>
          <w:u w:val="single" w:color="000000"/>
        </w:rPr>
        <w:t>01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i/>
          <w:spacing w:val="-2"/>
          <w:sz w:val="28"/>
          <w:szCs w:val="28"/>
          <w:u w:val="single" w:color="000000"/>
        </w:rPr>
        <w:t>e</w:t>
      </w:r>
      <w:r>
        <w:rPr>
          <w:i/>
          <w:sz w:val="28"/>
          <w:szCs w:val="28"/>
          <w:u w:val="single" w:color="000000"/>
        </w:rPr>
        <w:t xml:space="preserve">t </w:t>
      </w:r>
      <w:r>
        <w:rPr>
          <w:i/>
          <w:spacing w:val="-1"/>
          <w:sz w:val="28"/>
          <w:szCs w:val="28"/>
          <w:u w:val="single" w:color="000000"/>
        </w:rPr>
        <w:t>s</w:t>
      </w:r>
      <w:r>
        <w:rPr>
          <w:i/>
          <w:sz w:val="28"/>
          <w:szCs w:val="28"/>
          <w:u w:val="single" w:color="000000"/>
        </w:rPr>
        <w:t>e</w:t>
      </w:r>
      <w:r>
        <w:rPr>
          <w:i/>
          <w:spacing w:val="2"/>
          <w:sz w:val="28"/>
          <w:szCs w:val="28"/>
          <w:u w:val="single" w:color="000000"/>
        </w:rPr>
        <w:t>q</w:t>
      </w:r>
      <w:r>
        <w:rPr>
          <w:spacing w:val="-1"/>
          <w:sz w:val="28"/>
          <w:szCs w:val="28"/>
          <w:u w:val="single" w:color="000000"/>
        </w:rPr>
        <w:t>.</w:t>
      </w:r>
      <w:r>
        <w:rPr>
          <w:sz w:val="28"/>
          <w:szCs w:val="28"/>
          <w:u w:val="single" w:color="000000"/>
        </w:rPr>
        <w:t>),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ut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r</w:t>
      </w:r>
      <w:r>
        <w:rPr>
          <w:spacing w:val="2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re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ame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 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2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re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v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ov</w:t>
      </w:r>
      <w:r>
        <w:rPr>
          <w:spacing w:val="1"/>
          <w:sz w:val="28"/>
          <w:szCs w:val="28"/>
          <w:u w:val="single" w:color="000000"/>
        </w:rPr>
        <w:t>id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 fr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li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pacing w:val="-1"/>
          <w:sz w:val="28"/>
          <w:szCs w:val="28"/>
          <w:u w:val="single" w:color="000000"/>
        </w:rPr>
        <w:t>il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 re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 xml:space="preserve">l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us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x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nt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di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ec</w:t>
      </w:r>
      <w:r>
        <w:rPr>
          <w:spacing w:val="-1"/>
          <w:sz w:val="28"/>
          <w:szCs w:val="28"/>
          <w:u w:val="single" w:color="000000"/>
        </w:rPr>
        <w:t>tl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t</w:t>
      </w:r>
      <w:r>
        <w:rPr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c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 xml:space="preserve">er 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at 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t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ec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.</w:t>
      </w:r>
    </w:p>
    <w:p w14:paraId="394BA756" w14:textId="37BE094F" w:rsidR="0077263C" w:rsidRDefault="00000000">
      <w:pPr>
        <w:spacing w:before="2"/>
        <w:ind w:left="1540" w:right="252" w:hanging="360"/>
        <w:rPr>
          <w:sz w:val="28"/>
          <w:szCs w:val="28"/>
        </w:rPr>
      </w:pP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. 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ac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2"/>
          <w:sz w:val="28"/>
          <w:szCs w:val="28"/>
          <w:u w:val="single" w:color="000000"/>
        </w:rPr>
        <w:t>ac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olv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w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 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re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me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ef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od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z w:val="28"/>
          <w:szCs w:val="28"/>
          <w:u w:val="single" w:color="000000"/>
        </w:rPr>
        <w:t>s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n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th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th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hi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ar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ma</w:t>
      </w:r>
      <w:r>
        <w:rPr>
          <w:spacing w:val="-1"/>
          <w:sz w:val="28"/>
          <w:szCs w:val="28"/>
          <w:u w:val="single" w:color="000000"/>
        </w:rPr>
        <w:t>k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>re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re</w:t>
      </w:r>
      <w:r>
        <w:rPr>
          <w:spacing w:val="2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wh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ch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e 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po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2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em</w:t>
      </w:r>
      <w:r>
        <w:rPr>
          <w:spacing w:val="-1"/>
          <w:sz w:val="28"/>
          <w:szCs w:val="28"/>
          <w:u w:val="single" w:color="000000"/>
        </w:rPr>
        <w:t>it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x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s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lo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2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re</w:t>
      </w:r>
      <w:r>
        <w:rPr>
          <w:spacing w:val="-1"/>
          <w:sz w:val="28"/>
          <w:szCs w:val="28"/>
          <w:u w:val="single" w:color="000000"/>
        </w:rPr>
        <w:t>sp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ns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re</w:t>
      </w:r>
      <w:r>
        <w:rPr>
          <w:spacing w:val="-1"/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 xml:space="preserve">a 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a</w:t>
      </w:r>
      <w:r>
        <w:rPr>
          <w:spacing w:val="2"/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1"/>
          <w:sz w:val="28"/>
          <w:szCs w:val="28"/>
          <w:u w:val="single" w:color="000000"/>
        </w:rPr>
        <w:t>w</w:t>
      </w:r>
      <w:r>
        <w:rPr>
          <w:spacing w:val="-1"/>
          <w:sz w:val="28"/>
          <w:szCs w:val="28"/>
          <w:u w:val="single" w:color="000000"/>
        </w:rPr>
        <w:t>it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.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In</w:t>
      </w:r>
      <w:r>
        <w:rPr>
          <w:spacing w:val="-1"/>
          <w:sz w:val="28"/>
          <w:szCs w:val="28"/>
          <w:u w:val="single" w:color="000000"/>
        </w:rPr>
        <w:t xml:space="preserve"> s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 w:rsidR="003E0C71">
        <w:rPr>
          <w:sz w:val="28"/>
          <w:szCs w:val="28"/>
          <w:u w:val="single" w:color="000000"/>
        </w:rPr>
        <w:t>an event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ar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>re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ect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x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ol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y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2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x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ti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>re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 f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su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2"/>
          <w:sz w:val="28"/>
          <w:szCs w:val="28"/>
          <w:u w:val="single" w:color="000000"/>
        </w:rPr>
        <w:t>x</w:t>
      </w:r>
      <w:r>
        <w:rPr>
          <w:sz w:val="28"/>
          <w:szCs w:val="28"/>
          <w:u w:val="single" w:color="000000"/>
        </w:rPr>
        <w:t>.</w:t>
      </w:r>
    </w:p>
    <w:p w14:paraId="6C6C045F" w14:textId="47B69981" w:rsidR="0077263C" w:rsidRDefault="00000000" w:rsidP="00B213D9">
      <w:pPr>
        <w:spacing w:before="2" w:line="320" w:lineRule="exact"/>
        <w:ind w:left="820" w:right="71" w:hanging="3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pacing w:val="-39"/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 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z w:val="28"/>
          <w:szCs w:val="28"/>
          <w:u w:val="single" w:color="000000"/>
        </w:rPr>
        <w:t>ac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ed</w:t>
      </w:r>
      <w:r>
        <w:rPr>
          <w:spacing w:val="-1"/>
          <w:sz w:val="28"/>
          <w:szCs w:val="28"/>
          <w:u w:val="single" w:color="000000"/>
        </w:rPr>
        <w:t xml:space="preserve"> b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z w:val="28"/>
          <w:szCs w:val="28"/>
          <w:u w:val="single" w:color="000000"/>
        </w:rPr>
        <w:t>s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n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th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li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 xml:space="preserve"> p</w:t>
      </w:r>
      <w:r>
        <w:rPr>
          <w:sz w:val="28"/>
          <w:szCs w:val="28"/>
          <w:u w:val="single" w:color="000000"/>
        </w:rPr>
        <w:t>r</w:t>
      </w:r>
      <w:r>
        <w:rPr>
          <w:spacing w:val="2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vi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er f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 w:rsidR="00B213D9">
        <w:rPr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li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3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x</w:t>
      </w:r>
      <w:r>
        <w:rPr>
          <w:sz w:val="28"/>
          <w:szCs w:val="28"/>
          <w:u w:val="single" w:color="000000"/>
        </w:rPr>
        <w:t>es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am</w:t>
      </w:r>
      <w:r>
        <w:rPr>
          <w:spacing w:val="-1"/>
          <w:sz w:val="28"/>
          <w:szCs w:val="28"/>
          <w:u w:val="single" w:color="000000"/>
        </w:rPr>
        <w:t>ou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mer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y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ov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 xml:space="preserve">er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t are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tow</w:t>
      </w:r>
      <w:r>
        <w:rPr>
          <w:sz w:val="28"/>
          <w:szCs w:val="28"/>
          <w:u w:val="single" w:color="000000"/>
        </w:rPr>
        <w:t>n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y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me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.</w:t>
      </w:r>
    </w:p>
    <w:p w14:paraId="06F09C30" w14:textId="77777777" w:rsidR="0077263C" w:rsidRDefault="00000000">
      <w:pPr>
        <w:spacing w:line="300" w:lineRule="exact"/>
        <w:ind w:left="460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pacing w:val="-39"/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In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2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w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ch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</w:p>
    <w:p w14:paraId="57A491A9" w14:textId="77777777" w:rsidR="0077263C" w:rsidRDefault="00000000">
      <w:pPr>
        <w:spacing w:before="2"/>
        <w:ind w:left="820" w:right="109"/>
        <w:rPr>
          <w:sz w:val="28"/>
          <w:szCs w:val="28"/>
        </w:rPr>
      </w:pP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no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s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ns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st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am</w:t>
      </w:r>
      <w:r>
        <w:rPr>
          <w:spacing w:val="-1"/>
          <w:sz w:val="28"/>
          <w:szCs w:val="28"/>
          <w:u w:val="single" w:color="000000"/>
        </w:rPr>
        <w:t>ou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x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ll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nv</w:t>
      </w:r>
      <w:r>
        <w:rPr>
          <w:spacing w:val="1"/>
          <w:sz w:val="28"/>
          <w:szCs w:val="28"/>
          <w:u w:val="single" w:color="000000"/>
        </w:rPr>
        <w:t>oi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e,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si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il</w:t>
      </w:r>
      <w:r>
        <w:rPr>
          <w:sz w:val="28"/>
          <w:szCs w:val="28"/>
          <w:u w:val="single" w:color="000000"/>
        </w:rPr>
        <w:t xml:space="preserve">ar 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ax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 xml:space="preserve"> 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to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ce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us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ss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.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In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w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rm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ary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fa</w:t>
      </w:r>
      <w:r>
        <w:rPr>
          <w:spacing w:val="1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es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on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erm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ry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ar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y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>f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x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bi</w:t>
      </w:r>
      <w:r>
        <w:rPr>
          <w:spacing w:val="1"/>
          <w:sz w:val="28"/>
          <w:szCs w:val="28"/>
          <w:u w:val="single" w:color="000000"/>
        </w:rPr>
        <w:t>ll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in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ce,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2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m</w:t>
      </w:r>
      <w:r>
        <w:rPr>
          <w:spacing w:val="2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ar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x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2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 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 xml:space="preserve">;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re</w:t>
      </w:r>
      <w:r>
        <w:rPr>
          <w:spacing w:val="1"/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er,</w:t>
      </w:r>
      <w:r>
        <w:rPr>
          <w:spacing w:val="-1"/>
          <w:sz w:val="28"/>
          <w:szCs w:val="28"/>
          <w:u w:val="single" w:color="000000"/>
        </w:rPr>
        <w:t xml:space="preserve"> s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x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sh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b</w:t>
      </w:r>
      <w:r>
        <w:rPr>
          <w:sz w:val="28"/>
          <w:szCs w:val="28"/>
          <w:u w:val="single" w:color="000000"/>
        </w:rPr>
        <w:t>e a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ac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ar</w:t>
      </w:r>
      <w:r>
        <w:rPr>
          <w:spacing w:val="2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rec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l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w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e m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2"/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 as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pacing w:val="1"/>
          <w:sz w:val="28"/>
          <w:szCs w:val="28"/>
          <w:u w:val="single" w:color="000000"/>
        </w:rPr>
        <w:t>ts</w:t>
      </w:r>
      <w:r>
        <w:rPr>
          <w:sz w:val="28"/>
          <w:szCs w:val="28"/>
          <w:u w:val="single" w:color="000000"/>
        </w:rPr>
        <w:t>.</w:t>
      </w:r>
    </w:p>
    <w:p w14:paraId="5F74F163" w14:textId="13DD9F74" w:rsidR="0077263C" w:rsidRDefault="00000000">
      <w:pPr>
        <w:ind w:left="820" w:right="100" w:hanging="3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)</w:t>
      </w:r>
      <w:r>
        <w:rPr>
          <w:spacing w:val="-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x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ol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ed</w:t>
      </w:r>
      <w:r>
        <w:rPr>
          <w:spacing w:val="-1"/>
          <w:sz w:val="28"/>
          <w:szCs w:val="28"/>
        </w:rPr>
        <w:t xml:space="preserve"> b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r</w:t>
      </w:r>
      <w:r>
        <w:rPr>
          <w:spacing w:val="-1"/>
          <w:sz w:val="28"/>
          <w:szCs w:val="28"/>
        </w:rPr>
        <w:t>so</w:t>
      </w:r>
      <w:r>
        <w:rPr>
          <w:sz w:val="28"/>
          <w:szCs w:val="28"/>
        </w:rPr>
        <w:t xml:space="preserve">n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ee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ed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us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ow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 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 xml:space="preserve">d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t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 xml:space="preserve">l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rem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 xml:space="preserve">o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 xml:space="preserve">n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p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i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hi</w:t>
      </w:r>
      <w:r>
        <w:rPr>
          <w:sz w:val="28"/>
          <w:szCs w:val="28"/>
        </w:rPr>
        <w:t xml:space="preserve">s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(</w:t>
      </w:r>
      <w:r>
        <w:rPr>
          <w:spacing w:val="-1"/>
          <w:sz w:val="28"/>
          <w:szCs w:val="28"/>
          <w:u w:val="single" w:color="000000"/>
        </w:rPr>
        <w:t>§</w:t>
      </w:r>
      <w:r>
        <w:rPr>
          <w:sz w:val="28"/>
          <w:szCs w:val="28"/>
          <w:u w:val="single" w:color="000000"/>
        </w:rPr>
        <w:t>§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3</w:t>
      </w:r>
      <w:r>
        <w:rPr>
          <w:spacing w:val="1"/>
          <w:sz w:val="28"/>
          <w:szCs w:val="28"/>
          <w:u w:val="single" w:color="000000"/>
        </w:rPr>
        <w:t>4</w:t>
      </w:r>
      <w:r>
        <w:rPr>
          <w:spacing w:val="-1"/>
          <w:sz w:val="28"/>
          <w:szCs w:val="28"/>
          <w:u w:val="single" w:color="000000"/>
        </w:rPr>
        <w:t>.0</w:t>
      </w:r>
      <w:r>
        <w:rPr>
          <w:spacing w:val="1"/>
          <w:sz w:val="28"/>
          <w:szCs w:val="28"/>
          <w:u w:val="single" w:color="000000"/>
        </w:rPr>
        <w:t>1</w:t>
      </w:r>
      <w:r>
        <w:rPr>
          <w:sz w:val="28"/>
          <w:szCs w:val="28"/>
          <w:u w:val="single" w:color="000000"/>
        </w:rPr>
        <w:t>,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i/>
          <w:sz w:val="28"/>
          <w:szCs w:val="28"/>
          <w:u w:val="single" w:color="000000"/>
        </w:rPr>
        <w:t>et</w:t>
      </w:r>
      <w:r>
        <w:rPr>
          <w:i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  <w:u w:val="single" w:color="000000"/>
        </w:rPr>
        <w:t>s</w:t>
      </w:r>
      <w:r>
        <w:rPr>
          <w:i/>
          <w:sz w:val="28"/>
          <w:szCs w:val="28"/>
          <w:u w:val="single" w:color="000000"/>
        </w:rPr>
        <w:t>e</w:t>
      </w:r>
      <w:r>
        <w:rPr>
          <w:i/>
          <w:spacing w:val="1"/>
          <w:sz w:val="28"/>
          <w:szCs w:val="28"/>
          <w:u w:val="single" w:color="000000"/>
        </w:rPr>
        <w:t>q</w:t>
      </w:r>
      <w:r>
        <w:rPr>
          <w:sz w:val="28"/>
          <w:szCs w:val="28"/>
          <w:u w:val="single" w:color="000000"/>
        </w:rPr>
        <w:t>.)</w:t>
      </w:r>
      <w:r>
        <w:rPr>
          <w:sz w:val="28"/>
          <w:szCs w:val="28"/>
        </w:rPr>
        <w:t>.</w:t>
      </w:r>
    </w:p>
    <w:p w14:paraId="245D3982" w14:textId="77777777" w:rsidR="0077263C" w:rsidRDefault="0077263C">
      <w:pPr>
        <w:spacing w:line="200" w:lineRule="exact"/>
      </w:pPr>
    </w:p>
    <w:p w14:paraId="27740233" w14:textId="77777777" w:rsidR="0077263C" w:rsidRDefault="0077263C">
      <w:pPr>
        <w:spacing w:line="200" w:lineRule="exact"/>
      </w:pPr>
    </w:p>
    <w:p w14:paraId="28852D6E" w14:textId="77777777" w:rsidR="0077263C" w:rsidRDefault="0077263C">
      <w:pPr>
        <w:spacing w:before="18" w:line="200" w:lineRule="exact"/>
      </w:pPr>
    </w:p>
    <w:p w14:paraId="182C92B4" w14:textId="087CE2F0" w:rsidR="0077263C" w:rsidRDefault="00000000">
      <w:pPr>
        <w:spacing w:before="24"/>
        <w:ind w:left="100"/>
        <w:rPr>
          <w:sz w:val="28"/>
          <w:szCs w:val="28"/>
        </w:rPr>
      </w:pPr>
      <w:r>
        <w:rPr>
          <w:b/>
          <w:sz w:val="28"/>
          <w:szCs w:val="28"/>
        </w:rPr>
        <w:t>§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3</w:t>
      </w:r>
      <w:r>
        <w:rPr>
          <w:b/>
          <w:spacing w:val="1"/>
          <w:sz w:val="28"/>
          <w:szCs w:val="28"/>
        </w:rPr>
        <w:t>4</w:t>
      </w:r>
      <w:r>
        <w:rPr>
          <w:b/>
          <w:spacing w:val="-1"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TS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  <w:u w:val="thick" w:color="000000"/>
        </w:rPr>
        <w:t>A</w:t>
      </w:r>
      <w:r>
        <w:rPr>
          <w:b/>
          <w:spacing w:val="-1"/>
          <w:sz w:val="28"/>
          <w:szCs w:val="28"/>
          <w:u w:val="thick" w:color="000000"/>
        </w:rPr>
        <w:t>N</w:t>
      </w:r>
      <w:r>
        <w:rPr>
          <w:b/>
          <w:sz w:val="28"/>
          <w:szCs w:val="28"/>
          <w:u w:val="thick" w:color="000000"/>
        </w:rPr>
        <w:t>D</w:t>
      </w:r>
      <w:r>
        <w:rPr>
          <w:b/>
          <w:spacing w:val="-2"/>
          <w:sz w:val="28"/>
          <w:szCs w:val="28"/>
          <w:u w:val="thick" w:color="000000"/>
        </w:rPr>
        <w:t xml:space="preserve"> </w:t>
      </w:r>
      <w:r>
        <w:rPr>
          <w:b/>
          <w:spacing w:val="1"/>
          <w:sz w:val="28"/>
          <w:szCs w:val="28"/>
          <w:u w:val="thick" w:color="000000"/>
        </w:rPr>
        <w:t>R</w:t>
      </w:r>
      <w:r>
        <w:rPr>
          <w:b/>
          <w:sz w:val="28"/>
          <w:szCs w:val="28"/>
          <w:u w:val="thick" w:color="000000"/>
        </w:rPr>
        <w:t>EM</w:t>
      </w:r>
      <w:r>
        <w:rPr>
          <w:b/>
          <w:spacing w:val="-1"/>
          <w:sz w:val="28"/>
          <w:szCs w:val="28"/>
          <w:u w:val="thick" w:color="000000"/>
        </w:rPr>
        <w:t>I</w:t>
      </w:r>
      <w:r>
        <w:rPr>
          <w:b/>
          <w:sz w:val="28"/>
          <w:szCs w:val="28"/>
          <w:u w:val="thick" w:color="000000"/>
        </w:rPr>
        <w:t>TT</w:t>
      </w:r>
      <w:r>
        <w:rPr>
          <w:b/>
          <w:spacing w:val="-1"/>
          <w:sz w:val="28"/>
          <w:szCs w:val="28"/>
          <w:u w:val="thick" w:color="000000"/>
        </w:rPr>
        <w:t>AN</w:t>
      </w:r>
      <w:r>
        <w:rPr>
          <w:b/>
          <w:spacing w:val="1"/>
          <w:sz w:val="28"/>
          <w:szCs w:val="28"/>
          <w:u w:val="thick" w:color="000000"/>
        </w:rPr>
        <w:t>C</w:t>
      </w:r>
      <w:r>
        <w:rPr>
          <w:b/>
          <w:sz w:val="28"/>
          <w:szCs w:val="28"/>
          <w:u w:val="thick" w:color="000000"/>
        </w:rPr>
        <w:t>ES</w:t>
      </w:r>
      <w:r>
        <w:rPr>
          <w:b/>
          <w:sz w:val="28"/>
          <w:szCs w:val="28"/>
        </w:rPr>
        <w:t>.</w:t>
      </w:r>
    </w:p>
    <w:p w14:paraId="0104D0A5" w14:textId="63365645" w:rsidR="0077263C" w:rsidRDefault="00000000">
      <w:pPr>
        <w:ind w:left="2471" w:right="57" w:hanging="391"/>
        <w:rPr>
          <w:sz w:val="28"/>
          <w:szCs w:val="28"/>
        </w:rPr>
      </w:pPr>
      <w:r>
        <w:rPr>
          <w:sz w:val="28"/>
          <w:szCs w:val="28"/>
          <w:u w:val="single" w:color="000000"/>
        </w:rPr>
        <w:t>(</w:t>
      </w:r>
      <w:r>
        <w:rPr>
          <w:spacing w:val="1"/>
          <w:sz w:val="28"/>
          <w:szCs w:val="28"/>
          <w:u w:val="single" w:color="000000"/>
        </w:rPr>
        <w:t>1</w:t>
      </w:r>
      <w:r>
        <w:rPr>
          <w:sz w:val="28"/>
          <w:szCs w:val="28"/>
          <w:u w:val="single" w:color="000000"/>
        </w:rPr>
        <w:t>)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ery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ti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x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po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Tow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 (</w:t>
      </w:r>
      <w:r>
        <w:rPr>
          <w:spacing w:val="-1"/>
          <w:sz w:val="28"/>
          <w:szCs w:val="28"/>
          <w:u w:val="single" w:color="000000"/>
        </w:rPr>
        <w:t>§</w:t>
      </w:r>
      <w:r>
        <w:rPr>
          <w:sz w:val="28"/>
          <w:szCs w:val="28"/>
          <w:u w:val="single" w:color="000000"/>
        </w:rPr>
        <w:t>§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34</w:t>
      </w:r>
      <w:r>
        <w:rPr>
          <w:spacing w:val="-3"/>
          <w:sz w:val="28"/>
          <w:szCs w:val="28"/>
          <w:u w:val="single" w:color="000000"/>
        </w:rPr>
        <w:t>.</w:t>
      </w:r>
      <w:r>
        <w:rPr>
          <w:spacing w:val="1"/>
          <w:sz w:val="28"/>
          <w:szCs w:val="28"/>
          <w:u w:val="single" w:color="000000"/>
        </w:rPr>
        <w:t>01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i/>
          <w:spacing w:val="-2"/>
          <w:sz w:val="28"/>
          <w:szCs w:val="28"/>
          <w:u w:val="single" w:color="000000"/>
        </w:rPr>
        <w:t>e</w:t>
      </w:r>
      <w:r>
        <w:rPr>
          <w:i/>
          <w:sz w:val="28"/>
          <w:szCs w:val="28"/>
          <w:u w:val="single" w:color="000000"/>
        </w:rPr>
        <w:t xml:space="preserve">t </w:t>
      </w:r>
      <w:r>
        <w:rPr>
          <w:i/>
          <w:spacing w:val="1"/>
          <w:sz w:val="28"/>
          <w:szCs w:val="28"/>
          <w:u w:val="single" w:color="000000"/>
        </w:rPr>
        <w:t>s</w:t>
      </w:r>
      <w:r>
        <w:rPr>
          <w:i/>
          <w:spacing w:val="-2"/>
          <w:sz w:val="28"/>
          <w:szCs w:val="28"/>
          <w:u w:val="single" w:color="000000"/>
        </w:rPr>
        <w:t>e</w:t>
      </w:r>
      <w:r>
        <w:rPr>
          <w:i/>
          <w:spacing w:val="1"/>
          <w:sz w:val="28"/>
          <w:szCs w:val="28"/>
          <w:u w:val="single" w:color="000000"/>
        </w:rPr>
        <w:t>q</w:t>
      </w:r>
      <w:r>
        <w:rPr>
          <w:spacing w:val="-1"/>
          <w:sz w:val="28"/>
          <w:szCs w:val="28"/>
          <w:u w:val="single" w:color="000000"/>
        </w:rPr>
        <w:t>.</w:t>
      </w:r>
      <w:r>
        <w:rPr>
          <w:sz w:val="28"/>
          <w:szCs w:val="28"/>
          <w:u w:val="single" w:color="000000"/>
        </w:rPr>
        <w:t xml:space="preserve">)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l m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 r</w:t>
      </w:r>
      <w:r>
        <w:rPr>
          <w:spacing w:val="1"/>
          <w:sz w:val="28"/>
          <w:szCs w:val="28"/>
        </w:rPr>
        <w:t>e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rt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f, </w:t>
      </w:r>
      <w:r>
        <w:rPr>
          <w:spacing w:val="-1"/>
          <w:sz w:val="28"/>
          <w:szCs w:val="28"/>
        </w:rPr>
        <w:t>up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s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 xml:space="preserve">ms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s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ti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in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rer 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ay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e 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ui</w:t>
      </w:r>
      <w:r>
        <w:rPr>
          <w:sz w:val="28"/>
          <w:szCs w:val="28"/>
        </w:rPr>
        <w:t xml:space="preserve">re,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ho</w:t>
      </w:r>
      <w:r>
        <w:rPr>
          <w:spacing w:val="1"/>
          <w:sz w:val="28"/>
          <w:szCs w:val="28"/>
        </w:rPr>
        <w:t>w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 xml:space="preserve">g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 xml:space="preserve">l 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y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c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mer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os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2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ace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pi</w:t>
      </w:r>
      <w:r>
        <w:rPr>
          <w:sz w:val="28"/>
          <w:szCs w:val="28"/>
          <w:u w:val="single" w:color="000000"/>
        </w:rPr>
        <w:t>ed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dg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y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a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x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q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e 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sh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si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d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pacing w:val="2"/>
          <w:sz w:val="28"/>
          <w:szCs w:val="28"/>
        </w:rPr>
        <w:t>v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ame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To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ea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rer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g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er </w:t>
      </w:r>
      <w:r>
        <w:rPr>
          <w:spacing w:val="-1"/>
          <w:sz w:val="28"/>
          <w:szCs w:val="28"/>
        </w:rPr>
        <w:t>w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 re</w:t>
      </w:r>
      <w:r>
        <w:rPr>
          <w:spacing w:val="1"/>
          <w:sz w:val="28"/>
          <w:szCs w:val="28"/>
        </w:rPr>
        <w:t>m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</w:p>
    <w:p w14:paraId="30C507D5" w14:textId="77777777" w:rsidR="0077263C" w:rsidRDefault="00000000">
      <w:pPr>
        <w:ind w:left="2471" w:right="59"/>
        <w:rPr>
          <w:sz w:val="28"/>
          <w:szCs w:val="28"/>
        </w:rPr>
      </w:pPr>
      <w:r>
        <w:rPr>
          <w:spacing w:val="1"/>
          <w:sz w:val="28"/>
          <w:szCs w:val="28"/>
        </w:rPr>
        <w:t>su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y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ow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o</w:t>
      </w:r>
      <w:r>
        <w:rPr>
          <w:sz w:val="28"/>
          <w:szCs w:val="28"/>
        </w:rPr>
        <w:t xml:space="preserve">f </w:t>
      </w:r>
      <w:r>
        <w:rPr>
          <w:spacing w:val="-3"/>
          <w:sz w:val="28"/>
          <w:szCs w:val="28"/>
        </w:rPr>
        <w:t>I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vi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gt</w:t>
      </w:r>
      <w:r>
        <w:rPr>
          <w:spacing w:val="1"/>
          <w:sz w:val="28"/>
          <w:szCs w:val="28"/>
        </w:rPr>
        <w:t>on</w:t>
      </w:r>
      <w:r>
        <w:rPr>
          <w:sz w:val="28"/>
          <w:szCs w:val="28"/>
        </w:rPr>
        <w:t>.</w:t>
      </w:r>
      <w:r>
        <w:rPr>
          <w:spacing w:val="69"/>
          <w:sz w:val="28"/>
          <w:szCs w:val="28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q</w:t>
      </w:r>
      <w:r>
        <w:rPr>
          <w:spacing w:val="1"/>
          <w:sz w:val="28"/>
          <w:szCs w:val="28"/>
          <w:u w:val="single" w:color="000000"/>
        </w:rPr>
        <w:t>ui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em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ec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x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sl</w:t>
      </w:r>
      <w:r>
        <w:rPr>
          <w:sz w:val="28"/>
          <w:szCs w:val="28"/>
          <w:u w:val="single" w:color="000000"/>
        </w:rPr>
        <w:t>y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pl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rm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i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dd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z w:val="28"/>
          <w:szCs w:val="28"/>
          <w:u w:val="single" w:color="000000"/>
        </w:rPr>
        <w:t>g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x</w:t>
      </w:r>
      <w:r>
        <w:rPr>
          <w:sz w:val="28"/>
          <w:szCs w:val="28"/>
          <w:u w:val="single" w:color="000000"/>
        </w:rPr>
        <w:t>.</w:t>
      </w:r>
    </w:p>
    <w:p w14:paraId="73F801F2" w14:textId="77777777" w:rsidR="00B213D9" w:rsidRDefault="00000000" w:rsidP="00B213D9">
      <w:pPr>
        <w:ind w:left="2471" w:right="262" w:hanging="391"/>
        <w:rPr>
          <w:sz w:val="28"/>
          <w:szCs w:val="28"/>
          <w:u w:val="single" w:color="000000"/>
        </w:rPr>
      </w:pPr>
      <w:r>
        <w:rPr>
          <w:sz w:val="28"/>
          <w:szCs w:val="28"/>
          <w:u w:val="single" w:color="000000"/>
        </w:rPr>
        <w:t>(</w:t>
      </w:r>
      <w:r>
        <w:rPr>
          <w:spacing w:val="1"/>
          <w:sz w:val="28"/>
          <w:szCs w:val="28"/>
          <w:u w:val="single" w:color="000000"/>
        </w:rPr>
        <w:t>2</w:t>
      </w:r>
      <w:r>
        <w:rPr>
          <w:sz w:val="28"/>
          <w:szCs w:val="28"/>
          <w:u w:val="single" w:color="000000"/>
        </w:rPr>
        <w:t>)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To</w:t>
      </w:r>
      <w:r>
        <w:rPr>
          <w:spacing w:val="1"/>
          <w:sz w:val="28"/>
          <w:szCs w:val="28"/>
          <w:u w:val="single" w:color="000000"/>
        </w:rPr>
        <w:t>w</w:t>
      </w:r>
      <w:r>
        <w:rPr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re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rer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wh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er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 xml:space="preserve">t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 xml:space="preserve">er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m,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ax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ow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tl</w:t>
      </w:r>
      <w:r>
        <w:rPr>
          <w:sz w:val="28"/>
          <w:szCs w:val="28"/>
          <w:u w:val="single" w:color="000000"/>
        </w:rPr>
        <w:t>y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 xml:space="preserve">er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b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k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un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k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ou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3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un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>ly</w:t>
      </w:r>
      <w:r>
        <w:rPr>
          <w:sz w:val="28"/>
          <w:szCs w:val="28"/>
          <w:u w:val="single" w:color="000000"/>
        </w:rPr>
        <w:t>.</w:t>
      </w:r>
    </w:p>
    <w:p w14:paraId="19A80F31" w14:textId="0019AC6A" w:rsidR="0077263C" w:rsidRDefault="00000000" w:rsidP="00B213D9">
      <w:pPr>
        <w:ind w:left="2471" w:right="262" w:hanging="391"/>
        <w:rPr>
          <w:sz w:val="28"/>
          <w:szCs w:val="28"/>
        </w:rPr>
      </w:pPr>
      <w:r>
        <w:rPr>
          <w:sz w:val="28"/>
          <w:szCs w:val="28"/>
          <w:u w:val="single" w:color="000000"/>
        </w:rPr>
        <w:t>(</w:t>
      </w:r>
      <w:r>
        <w:rPr>
          <w:spacing w:val="1"/>
          <w:sz w:val="28"/>
          <w:szCs w:val="28"/>
          <w:u w:val="single" w:color="000000"/>
        </w:rPr>
        <w:t>3</w:t>
      </w:r>
      <w:r>
        <w:rPr>
          <w:sz w:val="28"/>
          <w:szCs w:val="28"/>
          <w:u w:val="single" w:color="000000"/>
        </w:rPr>
        <w:t>)</w:t>
      </w:r>
      <w:r>
        <w:rPr>
          <w:spacing w:val="-8"/>
          <w:sz w:val="28"/>
          <w:szCs w:val="28"/>
        </w:rPr>
        <w:t xml:space="preserve"> </w:t>
      </w:r>
      <w:r>
        <w:rPr>
          <w:spacing w:val="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int</w:t>
      </w:r>
      <w:r>
        <w:rPr>
          <w:sz w:val="28"/>
          <w:szCs w:val="28"/>
          <w:u w:val="single" w:color="000000"/>
        </w:rPr>
        <w:t>erm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g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ce</w:t>
      </w:r>
      <w:r>
        <w:rPr>
          <w:spacing w:val="-1"/>
          <w:sz w:val="28"/>
          <w:szCs w:val="28"/>
          <w:u w:val="single" w:color="000000"/>
        </w:rPr>
        <w:t>ip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ach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w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w</w:t>
      </w:r>
      <w:r>
        <w:rPr>
          <w:spacing w:val="1"/>
          <w:sz w:val="28"/>
          <w:szCs w:val="28"/>
          <w:u w:val="single" w:color="000000"/>
        </w:rPr>
        <w:t>hi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z w:val="28"/>
          <w:szCs w:val="28"/>
          <w:u w:val="single" w:color="000000"/>
        </w:rPr>
        <w:t>ac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e.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in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b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.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 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 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ec</w:t>
      </w:r>
      <w:r>
        <w:rPr>
          <w:spacing w:val="-1"/>
          <w:sz w:val="28"/>
          <w:szCs w:val="28"/>
          <w:u w:val="single" w:color="000000"/>
        </w:rPr>
        <w:t>tiv</w:t>
      </w:r>
      <w:r>
        <w:rPr>
          <w:sz w:val="28"/>
          <w:szCs w:val="28"/>
          <w:u w:val="single" w:color="000000"/>
        </w:rPr>
        <w:t xml:space="preserve">e </w:t>
      </w:r>
      <w:r>
        <w:rPr>
          <w:sz w:val="28"/>
          <w:szCs w:val="28"/>
          <w:u w:val="single" w:color="000000"/>
        </w:rPr>
        <w:lastRenderedPageBreak/>
        <w:t>am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ce</w:t>
      </w:r>
      <w:r>
        <w:rPr>
          <w:spacing w:val="-1"/>
          <w:sz w:val="28"/>
          <w:szCs w:val="28"/>
          <w:u w:val="single" w:color="000000"/>
        </w:rPr>
        <w:t>ip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es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t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wi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re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ce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q</w:t>
      </w:r>
      <w:r>
        <w:rPr>
          <w:spacing w:val="1"/>
          <w:sz w:val="28"/>
          <w:szCs w:val="28"/>
          <w:u w:val="single" w:color="000000"/>
        </w:rPr>
        <w:t>ui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em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ec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.</w:t>
      </w:r>
    </w:p>
    <w:p w14:paraId="5F5B8F05" w14:textId="77777777" w:rsidR="0077263C" w:rsidRDefault="00000000">
      <w:pPr>
        <w:ind w:left="2471" w:right="113" w:hanging="391"/>
        <w:rPr>
          <w:sz w:val="28"/>
          <w:szCs w:val="28"/>
        </w:rPr>
      </w:pPr>
      <w:r>
        <w:rPr>
          <w:sz w:val="28"/>
          <w:szCs w:val="28"/>
          <w:u w:val="single" w:color="000000"/>
        </w:rPr>
        <w:t>(</w:t>
      </w:r>
      <w:r>
        <w:rPr>
          <w:spacing w:val="1"/>
          <w:sz w:val="28"/>
          <w:szCs w:val="28"/>
          <w:u w:val="single" w:color="000000"/>
        </w:rPr>
        <w:t>4</w:t>
      </w:r>
      <w:r>
        <w:rPr>
          <w:sz w:val="28"/>
          <w:szCs w:val="28"/>
          <w:u w:val="single" w:color="000000"/>
        </w:rPr>
        <w:t>)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Sa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re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re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l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ef</w:t>
      </w:r>
      <w:r>
        <w:rPr>
          <w:spacing w:val="2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w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ay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-1"/>
          <w:sz w:val="28"/>
          <w:szCs w:val="28"/>
          <w:u w:val="single" w:color="000000"/>
        </w:rPr>
        <w:t>ol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ow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ea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a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x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p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z w:val="28"/>
          <w:szCs w:val="28"/>
          <w:u w:val="single" w:color="000000"/>
        </w:rPr>
        <w:t>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.</w:t>
      </w:r>
      <w:r>
        <w:rPr>
          <w:spacing w:val="68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Pr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ho</w:t>
      </w:r>
      <w:r>
        <w:rPr>
          <w:spacing w:val="2"/>
          <w:sz w:val="28"/>
          <w:szCs w:val="28"/>
          <w:u w:val="single" w:color="000000"/>
        </w:rPr>
        <w:t>w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z w:val="28"/>
          <w:szCs w:val="28"/>
          <w:u w:val="single" w:color="000000"/>
        </w:rPr>
        <w:t>er,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k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po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es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t 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ol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er 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ed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ls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ns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ho</w:t>
      </w:r>
      <w:r>
        <w:rPr>
          <w:spacing w:val="1"/>
          <w:sz w:val="28"/>
          <w:szCs w:val="28"/>
          <w:u w:val="single" w:color="000000"/>
        </w:rPr>
        <w:t>us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 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nd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 xml:space="preserve">l 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nd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z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ce,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pacing w:val="1"/>
          <w:sz w:val="28"/>
          <w:szCs w:val="28"/>
          <w:u w:val="single" w:color="000000"/>
        </w:rPr>
        <w:t>st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ad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k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su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em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qu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(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ef</w:t>
      </w:r>
      <w:r>
        <w:rPr>
          <w:spacing w:val="2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J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y</w:t>
      </w:r>
    </w:p>
    <w:p w14:paraId="568AAE8F" w14:textId="77777777" w:rsidR="0077263C" w:rsidRDefault="00000000">
      <w:pPr>
        <w:ind w:left="2471" w:right="65"/>
        <w:rPr>
          <w:sz w:val="28"/>
          <w:szCs w:val="28"/>
        </w:rPr>
      </w:pPr>
      <w:r>
        <w:rPr>
          <w:spacing w:val="1"/>
          <w:sz w:val="28"/>
          <w:szCs w:val="28"/>
          <w:u w:val="single" w:color="000000"/>
        </w:rPr>
        <w:t>20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2</w:t>
      </w:r>
      <w:r>
        <w:rPr>
          <w:spacing w:val="1"/>
          <w:sz w:val="28"/>
          <w:szCs w:val="28"/>
          <w:u w:val="single" w:color="000000"/>
        </w:rPr>
        <w:t>0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J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y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20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er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2</w:t>
      </w:r>
      <w:r>
        <w:rPr>
          <w:spacing w:val="1"/>
          <w:sz w:val="28"/>
          <w:szCs w:val="28"/>
          <w:u w:val="single" w:color="000000"/>
        </w:rPr>
        <w:t>0</w:t>
      </w:r>
      <w:r>
        <w:rPr>
          <w:sz w:val="28"/>
          <w:szCs w:val="28"/>
          <w:u w:val="single" w:color="000000"/>
        </w:rPr>
        <w:t>) c</w:t>
      </w:r>
      <w:r>
        <w:rPr>
          <w:spacing w:val="-1"/>
          <w:sz w:val="28"/>
          <w:szCs w:val="28"/>
          <w:u w:val="single" w:color="000000"/>
        </w:rPr>
        <w:t>ov</w:t>
      </w:r>
      <w:r>
        <w:rPr>
          <w:sz w:val="28"/>
          <w:szCs w:val="28"/>
          <w:u w:val="single" w:color="000000"/>
        </w:rPr>
        <w:t>er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a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ax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ec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ed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1"/>
          <w:sz w:val="28"/>
          <w:szCs w:val="28"/>
          <w:u w:val="single" w:color="000000"/>
        </w:rPr>
        <w:t xml:space="preserve"> 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q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(</w:t>
      </w:r>
      <w:r>
        <w:rPr>
          <w:spacing w:val="1"/>
          <w:sz w:val="28"/>
          <w:szCs w:val="28"/>
          <w:u w:val="single" w:color="000000"/>
        </w:rPr>
        <w:t>J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2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ry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1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–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ar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</w:p>
    <w:p w14:paraId="21579026" w14:textId="77777777" w:rsidR="0077263C" w:rsidRDefault="00000000">
      <w:pPr>
        <w:spacing w:before="1" w:line="320" w:lineRule="exact"/>
        <w:ind w:left="2471" w:right="76"/>
        <w:rPr>
          <w:sz w:val="28"/>
          <w:szCs w:val="28"/>
        </w:rPr>
      </w:pPr>
      <w:r>
        <w:rPr>
          <w:spacing w:val="1"/>
          <w:sz w:val="28"/>
          <w:szCs w:val="28"/>
          <w:u w:val="single" w:color="000000"/>
        </w:rPr>
        <w:t>31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1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–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J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3</w:t>
      </w:r>
      <w:r>
        <w:rPr>
          <w:spacing w:val="1"/>
          <w:sz w:val="28"/>
          <w:szCs w:val="28"/>
          <w:u w:val="single" w:color="000000"/>
        </w:rPr>
        <w:t>0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J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y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1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–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er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3</w:t>
      </w:r>
      <w:r>
        <w:rPr>
          <w:spacing w:val="1"/>
          <w:sz w:val="28"/>
          <w:szCs w:val="28"/>
          <w:u w:val="single" w:color="000000"/>
        </w:rPr>
        <w:t>0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to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er 1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–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ec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 xml:space="preserve">er </w:t>
      </w:r>
      <w:r>
        <w:rPr>
          <w:spacing w:val="-1"/>
          <w:sz w:val="28"/>
          <w:szCs w:val="28"/>
          <w:u w:val="single" w:color="000000"/>
        </w:rPr>
        <w:t>3</w:t>
      </w:r>
      <w:r>
        <w:rPr>
          <w:spacing w:val="1"/>
          <w:sz w:val="28"/>
          <w:szCs w:val="28"/>
          <w:u w:val="single" w:color="000000"/>
        </w:rPr>
        <w:t>1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bl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).</w:t>
      </w:r>
    </w:p>
    <w:p w14:paraId="0EA6C0B5" w14:textId="77777777" w:rsidR="0077263C" w:rsidRDefault="0077263C">
      <w:pPr>
        <w:spacing w:line="200" w:lineRule="exact"/>
      </w:pPr>
    </w:p>
    <w:p w14:paraId="2E3BA357" w14:textId="77777777" w:rsidR="0077263C" w:rsidRDefault="0077263C">
      <w:pPr>
        <w:spacing w:line="200" w:lineRule="exact"/>
      </w:pPr>
    </w:p>
    <w:p w14:paraId="40F6144D" w14:textId="77777777" w:rsidR="0077263C" w:rsidRDefault="0077263C">
      <w:pPr>
        <w:spacing w:before="6" w:line="220" w:lineRule="exact"/>
        <w:rPr>
          <w:sz w:val="22"/>
          <w:szCs w:val="22"/>
        </w:rPr>
      </w:pPr>
    </w:p>
    <w:p w14:paraId="585BC3D5" w14:textId="77777777" w:rsidR="001A4541" w:rsidRDefault="00000000" w:rsidP="001A4541">
      <w:pPr>
        <w:spacing w:before="24"/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>§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3</w:t>
      </w:r>
      <w:r>
        <w:rPr>
          <w:b/>
          <w:spacing w:val="1"/>
          <w:sz w:val="28"/>
          <w:szCs w:val="28"/>
        </w:rPr>
        <w:t>4</w:t>
      </w:r>
      <w:r>
        <w:rPr>
          <w:b/>
          <w:spacing w:val="-1"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 xml:space="preserve">E 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 xml:space="preserve">O </w:t>
      </w:r>
      <w:r>
        <w:rPr>
          <w:b/>
          <w:spacing w:val="2"/>
          <w:sz w:val="28"/>
          <w:szCs w:val="28"/>
          <w:u w:val="thick" w:color="000000"/>
        </w:rPr>
        <w:t>R</w:t>
      </w:r>
      <w:r>
        <w:rPr>
          <w:b/>
          <w:sz w:val="28"/>
          <w:szCs w:val="28"/>
          <w:u w:val="thick" w:color="000000"/>
        </w:rPr>
        <w:t>E</w:t>
      </w:r>
      <w:r>
        <w:rPr>
          <w:b/>
          <w:spacing w:val="-3"/>
          <w:sz w:val="28"/>
          <w:szCs w:val="28"/>
          <w:u w:val="thick" w:color="000000"/>
        </w:rPr>
        <w:t>M</w:t>
      </w:r>
      <w:r>
        <w:rPr>
          <w:b/>
          <w:spacing w:val="1"/>
          <w:sz w:val="28"/>
          <w:szCs w:val="28"/>
          <w:u w:val="thick" w:color="000000"/>
        </w:rPr>
        <w:t>I</w:t>
      </w:r>
      <w:r>
        <w:rPr>
          <w:b/>
          <w:sz w:val="28"/>
          <w:szCs w:val="28"/>
          <w:u w:val="thick" w:color="000000"/>
        </w:rPr>
        <w:t xml:space="preserve">T 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AX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OR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KE </w:t>
      </w:r>
      <w:r>
        <w:rPr>
          <w:b/>
          <w:spacing w:val="2"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P</w:t>
      </w:r>
      <w:r>
        <w:rPr>
          <w:b/>
          <w:spacing w:val="-2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TS.</w:t>
      </w:r>
      <w:r w:rsidR="003E0C71">
        <w:rPr>
          <w:b/>
          <w:sz w:val="28"/>
          <w:szCs w:val="28"/>
        </w:rPr>
        <w:t xml:space="preserve"> </w:t>
      </w:r>
    </w:p>
    <w:p w14:paraId="2B158F59" w14:textId="6453CA83" w:rsidR="0077263C" w:rsidRDefault="001A4541" w:rsidP="001A4541">
      <w:pPr>
        <w:spacing w:before="24"/>
        <w:ind w:left="10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(a)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Pe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.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If 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er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on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pacing w:val="-1"/>
          <w:sz w:val="28"/>
          <w:szCs w:val="28"/>
        </w:rPr>
        <w:t>ho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du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s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o</w:t>
      </w:r>
      <w:r>
        <w:rPr>
          <w:sz w:val="28"/>
          <w:szCs w:val="28"/>
        </w:rPr>
        <w:t xml:space="preserve">r 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ef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 m</w:t>
      </w:r>
      <w:r>
        <w:rPr>
          <w:spacing w:val="1"/>
          <w:sz w:val="28"/>
          <w:szCs w:val="28"/>
        </w:rPr>
        <w:t>a</w:t>
      </w:r>
      <w:r>
        <w:rPr>
          <w:spacing w:val="2"/>
          <w:sz w:val="28"/>
          <w:szCs w:val="28"/>
        </w:rPr>
        <w:t>k</w:t>
      </w:r>
      <w:r>
        <w:rPr>
          <w:sz w:val="28"/>
          <w:szCs w:val="28"/>
        </w:rPr>
        <w:t xml:space="preserve">e a 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t a</w:t>
      </w:r>
      <w:r>
        <w:rPr>
          <w:spacing w:val="-1"/>
          <w:sz w:val="28"/>
          <w:szCs w:val="28"/>
        </w:rPr>
        <w:t>nd</w:t>
      </w:r>
      <w:r>
        <w:rPr>
          <w:spacing w:val="1"/>
          <w:sz w:val="28"/>
          <w:szCs w:val="28"/>
          <w:u w:val="single" w:color="000000"/>
        </w:rPr>
        <w:t>/o</w:t>
      </w:r>
      <w:r>
        <w:rPr>
          <w:sz w:val="28"/>
          <w:szCs w:val="28"/>
          <w:u w:val="single" w:color="000000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re</w:t>
      </w:r>
      <w:r>
        <w:rPr>
          <w:spacing w:val="1"/>
          <w:sz w:val="28"/>
          <w:szCs w:val="28"/>
        </w:rPr>
        <w:t>m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ax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(</w:t>
      </w:r>
      <w:r>
        <w:rPr>
          <w:spacing w:val="-1"/>
          <w:sz w:val="28"/>
          <w:szCs w:val="28"/>
          <w:u w:val="single" w:color="000000"/>
        </w:rPr>
        <w:t>§</w:t>
      </w:r>
      <w:r>
        <w:rPr>
          <w:sz w:val="28"/>
          <w:szCs w:val="28"/>
          <w:u w:val="single" w:color="000000"/>
        </w:rPr>
        <w:t>§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3</w:t>
      </w:r>
      <w:r>
        <w:rPr>
          <w:spacing w:val="1"/>
          <w:sz w:val="28"/>
          <w:szCs w:val="28"/>
          <w:u w:val="single" w:color="000000"/>
        </w:rPr>
        <w:t>4</w:t>
      </w:r>
      <w:r>
        <w:rPr>
          <w:spacing w:val="-1"/>
          <w:sz w:val="28"/>
          <w:szCs w:val="28"/>
          <w:u w:val="single" w:color="000000"/>
        </w:rPr>
        <w:t>.0</w:t>
      </w:r>
      <w:r>
        <w:rPr>
          <w:spacing w:val="1"/>
          <w:sz w:val="28"/>
          <w:szCs w:val="28"/>
          <w:u w:val="single" w:color="000000"/>
        </w:rPr>
        <w:t>1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i/>
          <w:sz w:val="28"/>
          <w:szCs w:val="28"/>
          <w:u w:val="single" w:color="000000"/>
        </w:rPr>
        <w:t>et</w:t>
      </w:r>
      <w:r>
        <w:rPr>
          <w:i/>
          <w:spacing w:val="-2"/>
          <w:sz w:val="28"/>
          <w:szCs w:val="28"/>
          <w:u w:val="single" w:color="000000"/>
        </w:rPr>
        <w:t xml:space="preserve"> </w:t>
      </w:r>
      <w:r>
        <w:rPr>
          <w:i/>
          <w:spacing w:val="1"/>
          <w:sz w:val="28"/>
          <w:szCs w:val="28"/>
          <w:u w:val="single" w:color="000000"/>
        </w:rPr>
        <w:t>s</w:t>
      </w:r>
      <w:r>
        <w:rPr>
          <w:i/>
          <w:sz w:val="28"/>
          <w:szCs w:val="28"/>
          <w:u w:val="single" w:color="000000"/>
        </w:rPr>
        <w:t>e</w:t>
      </w:r>
      <w:r>
        <w:rPr>
          <w:i/>
          <w:spacing w:val="1"/>
          <w:sz w:val="28"/>
          <w:szCs w:val="28"/>
          <w:u w:val="single" w:color="000000"/>
        </w:rPr>
        <w:t>q</w:t>
      </w:r>
      <w:r>
        <w:rPr>
          <w:spacing w:val="-1"/>
          <w:sz w:val="28"/>
          <w:szCs w:val="28"/>
          <w:u w:val="single" w:color="000000"/>
        </w:rPr>
        <w:t>.</w:t>
      </w:r>
      <w:r>
        <w:rPr>
          <w:sz w:val="28"/>
          <w:szCs w:val="28"/>
          <w:u w:val="single" w:color="000000"/>
        </w:rPr>
        <w:t>)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w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me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 a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un</w:t>
      </w:r>
      <w:r>
        <w:rPr>
          <w:sz w:val="28"/>
          <w:szCs w:val="28"/>
        </w:rPr>
        <w:t>t re</w:t>
      </w:r>
      <w:r>
        <w:rPr>
          <w:spacing w:val="-1"/>
          <w:sz w:val="28"/>
          <w:szCs w:val="28"/>
        </w:rPr>
        <w:t>qu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 xml:space="preserve">re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ed</w:t>
      </w:r>
      <w:r>
        <w:rPr>
          <w:spacing w:val="-1"/>
          <w:sz w:val="28"/>
          <w:szCs w:val="28"/>
        </w:rPr>
        <w:t xml:space="preserve"> t</w:t>
      </w:r>
      <w:r>
        <w:rPr>
          <w:sz w:val="28"/>
          <w:szCs w:val="28"/>
        </w:rPr>
        <w:t xml:space="preserve">o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x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 xml:space="preserve">y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To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rer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 xml:space="preserve"> 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af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 xml:space="preserve">er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re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ce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du</w:t>
      </w:r>
      <w:r>
        <w:rPr>
          <w:sz w:val="28"/>
          <w:szCs w:val="28"/>
          <w:u w:val="single" w:color="000000"/>
        </w:rPr>
        <w:t xml:space="preserve">e 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z w:val="28"/>
          <w:szCs w:val="28"/>
        </w:rPr>
        <w:t>e am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pacing w:val="1"/>
          <w:sz w:val="28"/>
          <w:szCs w:val="28"/>
        </w:rPr>
        <w:t>10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er</w:t>
      </w:r>
      <w:r>
        <w:rPr>
          <w:spacing w:val="1"/>
          <w:sz w:val="28"/>
          <w:szCs w:val="28"/>
        </w:rPr>
        <w:t>c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o</w:t>
      </w:r>
      <w:r>
        <w:rPr>
          <w:sz w:val="28"/>
          <w:szCs w:val="28"/>
        </w:rPr>
        <w:t xml:space="preserve">f </w:t>
      </w:r>
      <w:r>
        <w:rPr>
          <w:spacing w:val="1"/>
          <w:sz w:val="28"/>
          <w:szCs w:val="28"/>
        </w:rPr>
        <w:t>su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>x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a 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m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1"/>
          <w:sz w:val="28"/>
          <w:szCs w:val="28"/>
        </w:rPr>
        <w:t>tw</w:t>
      </w:r>
      <w:r>
        <w:rPr>
          <w:sz w:val="28"/>
          <w:szCs w:val="28"/>
        </w:rPr>
        <w:t xml:space="preserve">o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pacing w:val="1"/>
          <w:sz w:val="28"/>
          <w:szCs w:val="28"/>
        </w:rPr>
        <w:t>$5</w:t>
      </w:r>
      <w:r>
        <w:rPr>
          <w:spacing w:val="-3"/>
          <w:sz w:val="28"/>
          <w:szCs w:val="28"/>
        </w:rPr>
        <w:t>.</w:t>
      </w:r>
      <w:r>
        <w:rPr>
          <w:spacing w:val="1"/>
          <w:sz w:val="28"/>
          <w:szCs w:val="28"/>
        </w:rPr>
        <w:t>00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b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ed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p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f,</w:t>
      </w:r>
      <w:r>
        <w:rPr>
          <w:spacing w:val="-1"/>
          <w:sz w:val="28"/>
          <w:szCs w:val="28"/>
          <w:u w:val="single" w:color="000000"/>
        </w:rPr>
        <w:t xml:space="preserve"> th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x</w:t>
      </w:r>
      <w:r>
        <w:rPr>
          <w:sz w:val="28"/>
          <w:szCs w:val="28"/>
          <w:u w:val="single" w:color="000000"/>
        </w:rPr>
        <w:t>es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e.</w:t>
      </w:r>
    </w:p>
    <w:p w14:paraId="75291F32" w14:textId="77777777" w:rsidR="0077263C" w:rsidRDefault="00000000">
      <w:pPr>
        <w:spacing w:before="3" w:line="320" w:lineRule="exact"/>
        <w:ind w:left="834" w:right="293" w:hanging="374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)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I</w:t>
      </w:r>
      <w:r>
        <w:rPr>
          <w:spacing w:val="2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st</w:t>
      </w:r>
      <w:r>
        <w:rPr>
          <w:sz w:val="28"/>
          <w:szCs w:val="28"/>
          <w:u w:val="single" w:color="000000"/>
        </w:rPr>
        <w:t>.</w:t>
      </w:r>
      <w:r>
        <w:rPr>
          <w:spacing w:val="6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B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in</w:t>
      </w:r>
      <w:r>
        <w:rPr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 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re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ce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e,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x</w:t>
      </w:r>
      <w:r>
        <w:rPr>
          <w:sz w:val="28"/>
          <w:szCs w:val="28"/>
          <w:u w:val="single" w:color="000000"/>
        </w:rPr>
        <w:t>es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w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e,</w:t>
      </w:r>
      <w:r>
        <w:rPr>
          <w:spacing w:val="-1"/>
          <w:sz w:val="28"/>
          <w:szCs w:val="28"/>
          <w:u w:val="single" w:color="000000"/>
        </w:rPr>
        <w:t xml:space="preserve"> 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acc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x</w:t>
      </w:r>
      <w:r>
        <w:rPr>
          <w:sz w:val="28"/>
          <w:szCs w:val="28"/>
          <w:u w:val="single" w:color="000000"/>
        </w:rPr>
        <w:t>es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t</w:t>
      </w:r>
    </w:p>
    <w:p w14:paraId="459EC783" w14:textId="77777777" w:rsidR="0077263C" w:rsidRDefault="00000000">
      <w:pPr>
        <w:spacing w:before="2" w:line="320" w:lineRule="exact"/>
        <w:ind w:left="834" w:right="918"/>
        <w:rPr>
          <w:sz w:val="28"/>
          <w:szCs w:val="28"/>
        </w:rPr>
      </w:pP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(</w:t>
      </w:r>
      <w:r>
        <w:rPr>
          <w:spacing w:val="-1"/>
          <w:sz w:val="28"/>
          <w:szCs w:val="28"/>
          <w:u w:val="single" w:color="000000"/>
        </w:rPr>
        <w:t>1</w:t>
      </w:r>
      <w:r>
        <w:rPr>
          <w:spacing w:val="1"/>
          <w:sz w:val="28"/>
          <w:szCs w:val="28"/>
          <w:u w:val="single" w:color="000000"/>
        </w:rPr>
        <w:t>0</w:t>
      </w:r>
      <w:r>
        <w:rPr>
          <w:sz w:val="28"/>
          <w:szCs w:val="28"/>
          <w:u w:val="single" w:color="000000"/>
        </w:rPr>
        <w:t xml:space="preserve">)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er a</w:t>
      </w:r>
      <w:r>
        <w:rPr>
          <w:spacing w:val="-1"/>
          <w:sz w:val="28"/>
          <w:szCs w:val="28"/>
          <w:u w:val="single" w:color="000000"/>
        </w:rPr>
        <w:t>nn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 xml:space="preserve">m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 am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x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du</w:t>
      </w:r>
      <w:r>
        <w:rPr>
          <w:sz w:val="28"/>
          <w:szCs w:val="28"/>
          <w:u w:val="single" w:color="000000"/>
        </w:rPr>
        <w:t>e 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id</w:t>
      </w:r>
      <w:r>
        <w:rPr>
          <w:sz w:val="28"/>
          <w:szCs w:val="28"/>
          <w:u w:val="single" w:color="000000"/>
        </w:rPr>
        <w:t>.</w:t>
      </w:r>
    </w:p>
    <w:p w14:paraId="7758BA4A" w14:textId="77777777" w:rsidR="0077263C" w:rsidRDefault="00000000">
      <w:pPr>
        <w:spacing w:line="300" w:lineRule="exact"/>
        <w:ind w:left="460"/>
        <w:rPr>
          <w:sz w:val="28"/>
          <w:szCs w:val="28"/>
        </w:rPr>
      </w:pPr>
      <w:r>
        <w:rPr>
          <w:sz w:val="28"/>
          <w:szCs w:val="28"/>
        </w:rPr>
        <w:t>(c)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ss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nt</w:t>
      </w:r>
      <w:r>
        <w:rPr>
          <w:sz w:val="28"/>
          <w:szCs w:val="28"/>
          <w:u w:val="single" w:color="000000"/>
        </w:rPr>
        <w:t>.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If </w:t>
      </w:r>
      <w:r>
        <w:rPr>
          <w:spacing w:val="-3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on</w:t>
      </w:r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w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ut</w:t>
      </w:r>
      <w:r>
        <w:rPr>
          <w:sz w:val="28"/>
          <w:szCs w:val="28"/>
        </w:rPr>
        <w:t xml:space="preserve">y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 xml:space="preserve">o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s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l</w:t>
      </w:r>
    </w:p>
    <w:p w14:paraId="21EF9096" w14:textId="77777777" w:rsidR="0077263C" w:rsidRDefault="00000000">
      <w:pPr>
        <w:spacing w:before="3" w:line="320" w:lineRule="exact"/>
        <w:ind w:left="834" w:right="66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 re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 c</w:t>
      </w:r>
      <w:r>
        <w:rPr>
          <w:spacing w:val="-1"/>
          <w:sz w:val="28"/>
          <w:szCs w:val="28"/>
        </w:rPr>
        <w:t>ol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x</w:t>
      </w:r>
      <w:r>
        <w:rPr>
          <w:spacing w:val="1"/>
          <w:sz w:val="28"/>
          <w:szCs w:val="28"/>
        </w:rPr>
        <w:t xml:space="preserve"> i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un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ti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t a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  <w:u w:val="single" w:color="000000"/>
        </w:rPr>
        <w:t>/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</w:t>
      </w:r>
      <w:r>
        <w:rPr>
          <w:sz w:val="28"/>
          <w:szCs w:val="28"/>
        </w:rPr>
        <w:t xml:space="preserve"> re</w:t>
      </w:r>
      <w:r>
        <w:rPr>
          <w:spacing w:val="-2"/>
          <w:sz w:val="28"/>
          <w:szCs w:val="28"/>
        </w:rPr>
        <w:t>m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ce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re</w:t>
      </w:r>
      <w:r>
        <w:rPr>
          <w:spacing w:val="2"/>
          <w:sz w:val="28"/>
          <w:szCs w:val="28"/>
        </w:rPr>
        <w:t>o</w:t>
      </w:r>
      <w:r>
        <w:rPr>
          <w:sz w:val="28"/>
          <w:szCs w:val="28"/>
        </w:rPr>
        <w:t xml:space="preserve">f,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rer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sh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 xml:space="preserve">l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ed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er as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p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ac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fa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m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w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ch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st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</w:t>
      </w:r>
    </w:p>
    <w:p w14:paraId="7E8A8CF3" w14:textId="77777777" w:rsidR="0077263C" w:rsidRDefault="00000000">
      <w:pPr>
        <w:spacing w:line="300" w:lineRule="exact"/>
        <w:ind w:left="834"/>
        <w:rPr>
          <w:sz w:val="28"/>
          <w:szCs w:val="28"/>
        </w:rPr>
      </w:pP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ax</w:t>
      </w:r>
      <w:r>
        <w:rPr>
          <w:spacing w:val="-1"/>
          <w:sz w:val="28"/>
          <w:szCs w:val="28"/>
        </w:rPr>
        <w:t xml:space="preserve"> d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e.</w:t>
      </w:r>
      <w:r>
        <w:rPr>
          <w:spacing w:val="-1"/>
          <w:sz w:val="28"/>
          <w:szCs w:val="28"/>
        </w:rPr>
        <w:t xml:space="preserve"> A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soo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as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To</w:t>
      </w:r>
      <w:r>
        <w:rPr>
          <w:spacing w:val="2"/>
          <w:sz w:val="28"/>
          <w:szCs w:val="28"/>
        </w:rPr>
        <w:t>w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su</w:t>
      </w:r>
      <w:r>
        <w:rPr>
          <w:sz w:val="28"/>
          <w:szCs w:val="28"/>
        </w:rPr>
        <w:t xml:space="preserve">rer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p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</w:p>
    <w:p w14:paraId="244E4AE7" w14:textId="77777777" w:rsidR="0077263C" w:rsidRDefault="00000000">
      <w:pPr>
        <w:spacing w:before="2"/>
        <w:ind w:left="834" w:right="105"/>
        <w:rPr>
          <w:sz w:val="28"/>
          <w:szCs w:val="28"/>
        </w:rPr>
      </w:pPr>
      <w:r>
        <w:rPr>
          <w:spacing w:val="1"/>
          <w:sz w:val="28"/>
          <w:szCs w:val="28"/>
        </w:rPr>
        <w:t>in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e,</w:t>
      </w:r>
      <w:r>
        <w:rPr>
          <w:spacing w:val="-1"/>
          <w:sz w:val="28"/>
          <w:szCs w:val="28"/>
        </w:rPr>
        <w:t xml:space="preserve"> up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w</w:t>
      </w:r>
      <w:r>
        <w:rPr>
          <w:spacing w:val="1"/>
          <w:sz w:val="28"/>
          <w:szCs w:val="28"/>
        </w:rPr>
        <w:t>hi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ase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ss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ax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y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ed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ol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re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 xml:space="preserve">t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 r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m</w:t>
      </w:r>
      <w:r>
        <w:rPr>
          <w:spacing w:val="2"/>
          <w:sz w:val="28"/>
          <w:szCs w:val="28"/>
        </w:rPr>
        <w:t>i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ch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re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 xml:space="preserve">rer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ce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d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m</w:t>
      </w:r>
      <w:r>
        <w:rPr>
          <w:spacing w:val="2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e 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a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 xml:space="preserve">t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y 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vi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 xml:space="preserve">fy </w:t>
      </w:r>
      <w:r>
        <w:rPr>
          <w:spacing w:val="1"/>
          <w:sz w:val="28"/>
          <w:szCs w:val="28"/>
        </w:rPr>
        <w:t>su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ce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f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ed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r re</w:t>
      </w:r>
      <w:r>
        <w:rPr>
          <w:spacing w:val="-1"/>
          <w:sz w:val="28"/>
          <w:szCs w:val="28"/>
        </w:rPr>
        <w:t>gi</w:t>
      </w:r>
      <w:r>
        <w:rPr>
          <w:spacing w:val="1"/>
          <w:sz w:val="28"/>
          <w:szCs w:val="28"/>
        </w:rPr>
        <w:t>st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l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 xml:space="preserve">t </w:t>
      </w:r>
      <w:r>
        <w:rPr>
          <w:spacing w:val="-1"/>
          <w:sz w:val="28"/>
          <w:szCs w:val="28"/>
        </w:rPr>
        <w:t>kno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ss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 a</w:t>
      </w:r>
      <w:r>
        <w:rPr>
          <w:spacing w:val="-2"/>
          <w:sz w:val="28"/>
          <w:szCs w:val="28"/>
        </w:rPr>
        <w:t>m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t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lt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st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to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al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m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1"/>
          <w:sz w:val="28"/>
          <w:szCs w:val="28"/>
        </w:rPr>
        <w:t>sh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 xml:space="preserve">l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y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bl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w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</w:t>
      </w:r>
      <w:r>
        <w:rPr>
          <w:spacing w:val="1"/>
          <w:sz w:val="28"/>
          <w:szCs w:val="28"/>
        </w:rPr>
        <w:t>1</w:t>
      </w:r>
      <w:r>
        <w:rPr>
          <w:spacing w:val="2"/>
          <w:sz w:val="28"/>
          <w:szCs w:val="28"/>
        </w:rPr>
        <w:t>0</w:t>
      </w:r>
      <w:r>
        <w:rPr>
          <w:sz w:val="28"/>
          <w:szCs w:val="28"/>
        </w:rPr>
        <w:t>)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y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m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ch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ot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ce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.</w:t>
      </w:r>
    </w:p>
    <w:p w14:paraId="6A9C46DF" w14:textId="206851F6" w:rsidR="0077263C" w:rsidRDefault="00000000">
      <w:pPr>
        <w:ind w:left="834" w:right="193" w:hanging="374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)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o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.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It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sh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 xml:space="preserve">y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Tow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ea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er</w:t>
      </w:r>
      <w:r>
        <w:rPr>
          <w:spacing w:val="-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3"/>
          <w:sz w:val="28"/>
          <w:szCs w:val="28"/>
        </w:rPr>
        <w:t>e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ov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er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z w:val="28"/>
          <w:szCs w:val="28"/>
          <w:u w:val="single" w:color="000000"/>
        </w:rPr>
        <w:t>s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id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dg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own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li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e 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 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ec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ax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re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es</w:t>
      </w:r>
      <w:r>
        <w:rPr>
          <w:spacing w:val="1"/>
          <w:sz w:val="28"/>
          <w:szCs w:val="28"/>
        </w:rPr>
        <w:t xml:space="preserve"> 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ec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ct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 xml:space="preserve">x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</w:t>
      </w:r>
      <w:r>
        <w:rPr>
          <w:spacing w:val="-2"/>
          <w:sz w:val="28"/>
          <w:szCs w:val="28"/>
        </w:rPr>
        <w:t>m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ui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ed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ow</w:t>
      </w:r>
      <w:r>
        <w:rPr>
          <w:sz w:val="28"/>
          <w:szCs w:val="28"/>
          <w:u w:val="single" w:color="000000"/>
        </w:rPr>
        <w:t>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 (</w:t>
      </w:r>
      <w:r>
        <w:rPr>
          <w:spacing w:val="-1"/>
          <w:sz w:val="28"/>
          <w:szCs w:val="28"/>
          <w:u w:val="single" w:color="000000"/>
        </w:rPr>
        <w:t>§</w:t>
      </w:r>
      <w:r>
        <w:rPr>
          <w:sz w:val="28"/>
          <w:szCs w:val="28"/>
          <w:u w:val="single" w:color="000000"/>
        </w:rPr>
        <w:t>§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34</w:t>
      </w:r>
      <w:r>
        <w:rPr>
          <w:spacing w:val="-3"/>
          <w:sz w:val="28"/>
          <w:szCs w:val="28"/>
          <w:u w:val="single" w:color="000000"/>
        </w:rPr>
        <w:t>.</w:t>
      </w:r>
      <w:r>
        <w:rPr>
          <w:spacing w:val="1"/>
          <w:sz w:val="28"/>
          <w:szCs w:val="28"/>
          <w:u w:val="single" w:color="000000"/>
        </w:rPr>
        <w:t>01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i/>
          <w:spacing w:val="-2"/>
          <w:sz w:val="28"/>
          <w:szCs w:val="28"/>
          <w:u w:val="single" w:color="000000"/>
        </w:rPr>
        <w:t>e</w:t>
      </w:r>
      <w:r>
        <w:rPr>
          <w:i/>
          <w:sz w:val="28"/>
          <w:szCs w:val="28"/>
          <w:u w:val="single" w:color="000000"/>
        </w:rPr>
        <w:t>t</w:t>
      </w:r>
      <w:r>
        <w:rPr>
          <w:i/>
          <w:spacing w:val="1"/>
          <w:sz w:val="28"/>
          <w:szCs w:val="28"/>
          <w:u w:val="single" w:color="000000"/>
        </w:rPr>
        <w:t xml:space="preserve"> s</w:t>
      </w:r>
      <w:r>
        <w:rPr>
          <w:i/>
          <w:spacing w:val="-2"/>
          <w:sz w:val="28"/>
          <w:szCs w:val="28"/>
          <w:u w:val="single" w:color="000000"/>
        </w:rPr>
        <w:t>e</w:t>
      </w:r>
      <w:r>
        <w:rPr>
          <w:i/>
          <w:spacing w:val="1"/>
          <w:sz w:val="28"/>
          <w:szCs w:val="28"/>
          <w:u w:val="single" w:color="000000"/>
        </w:rPr>
        <w:t>q</w:t>
      </w:r>
      <w:r>
        <w:rPr>
          <w:sz w:val="28"/>
          <w:szCs w:val="28"/>
          <w:u w:val="single" w:color="000000"/>
        </w:rPr>
        <w:t>.)</w:t>
      </w:r>
      <w:r>
        <w:rPr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Tow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su</w:t>
      </w:r>
      <w:r>
        <w:rPr>
          <w:sz w:val="28"/>
          <w:szCs w:val="28"/>
        </w:rPr>
        <w:t>rer m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t</w:t>
      </w:r>
      <w:r>
        <w:rPr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 f</w:t>
      </w:r>
      <w:r>
        <w:rPr>
          <w:spacing w:val="2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2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er</w:t>
      </w:r>
      <w:r>
        <w:rPr>
          <w:spacing w:val="-1"/>
          <w:sz w:val="28"/>
          <w:szCs w:val="28"/>
        </w:rPr>
        <w:t>so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r>
        <w:rPr>
          <w:spacing w:val="-1"/>
          <w:sz w:val="28"/>
          <w:szCs w:val="28"/>
        </w:rPr>
        <w:t>su</w:t>
      </w:r>
      <w:r>
        <w:rPr>
          <w:sz w:val="28"/>
          <w:szCs w:val="28"/>
        </w:rPr>
        <w:t>mm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w</w:t>
      </w:r>
      <w:r>
        <w:rPr>
          <w:sz w:val="28"/>
          <w:szCs w:val="28"/>
        </w:rPr>
        <w:t>arr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w</w:t>
      </w:r>
      <w:r>
        <w:rPr>
          <w:spacing w:val="1"/>
          <w:sz w:val="28"/>
          <w:szCs w:val="28"/>
        </w:rPr>
        <w:t>hi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y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h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 xml:space="preserve">n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p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ce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 xml:space="preserve">d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p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l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.</w:t>
      </w:r>
    </w:p>
    <w:p w14:paraId="0857D9BE" w14:textId="77777777" w:rsidR="0077263C" w:rsidRDefault="0077263C">
      <w:pPr>
        <w:spacing w:line="200" w:lineRule="exact"/>
      </w:pPr>
    </w:p>
    <w:p w14:paraId="2D4903C0" w14:textId="77777777" w:rsidR="0077263C" w:rsidRDefault="0077263C">
      <w:pPr>
        <w:spacing w:line="200" w:lineRule="exact"/>
      </w:pPr>
    </w:p>
    <w:p w14:paraId="6521994A" w14:textId="77777777" w:rsidR="0077263C" w:rsidRDefault="0077263C">
      <w:pPr>
        <w:spacing w:before="3" w:line="240" w:lineRule="exact"/>
        <w:rPr>
          <w:sz w:val="24"/>
          <w:szCs w:val="24"/>
        </w:rPr>
      </w:pPr>
    </w:p>
    <w:p w14:paraId="5502A318" w14:textId="77777777" w:rsidR="0077263C" w:rsidRDefault="00000000">
      <w:pPr>
        <w:ind w:left="100"/>
        <w:rPr>
          <w:sz w:val="28"/>
          <w:szCs w:val="28"/>
        </w:rPr>
      </w:pPr>
      <w:r>
        <w:rPr>
          <w:b/>
          <w:sz w:val="28"/>
          <w:szCs w:val="28"/>
        </w:rPr>
        <w:t>§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3</w:t>
      </w:r>
      <w:r>
        <w:rPr>
          <w:b/>
          <w:spacing w:val="1"/>
          <w:sz w:val="28"/>
          <w:szCs w:val="28"/>
        </w:rPr>
        <w:t>4</w:t>
      </w:r>
      <w:r>
        <w:rPr>
          <w:b/>
          <w:spacing w:val="-1"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S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Q</w:t>
      </w:r>
      <w:r>
        <w:rPr>
          <w:b/>
          <w:spacing w:val="1"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.</w:t>
      </w:r>
    </w:p>
    <w:p w14:paraId="091F8CA1" w14:textId="77777777" w:rsidR="003E0C71" w:rsidRDefault="00000000" w:rsidP="003E0C71">
      <w:pPr>
        <w:ind w:left="100" w:right="161"/>
        <w:rPr>
          <w:spacing w:val="-1"/>
          <w:sz w:val="28"/>
          <w:szCs w:val="28"/>
        </w:rPr>
      </w:pPr>
      <w:r>
        <w:rPr>
          <w:sz w:val="28"/>
          <w:szCs w:val="28"/>
        </w:rPr>
        <w:t>It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ut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o</w:t>
      </w:r>
      <w:r>
        <w:rPr>
          <w:sz w:val="28"/>
          <w:szCs w:val="28"/>
        </w:rPr>
        <w:t>f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 xml:space="preserve">s </w:t>
      </w:r>
      <w:r>
        <w:rPr>
          <w:spacing w:val="-6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od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b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e f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x</w:t>
      </w:r>
      <w:r>
        <w:rPr>
          <w:sz w:val="28"/>
          <w:szCs w:val="28"/>
        </w:rPr>
        <w:t>es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To</w:t>
      </w:r>
      <w:r>
        <w:rPr>
          <w:spacing w:val="2"/>
          <w:sz w:val="28"/>
          <w:szCs w:val="28"/>
          <w:u w:val="single" w:color="000000"/>
        </w:rPr>
        <w:t>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od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(</w:t>
      </w:r>
      <w:r>
        <w:rPr>
          <w:spacing w:val="-1"/>
          <w:sz w:val="28"/>
          <w:szCs w:val="28"/>
          <w:u w:val="single" w:color="000000"/>
        </w:rPr>
        <w:t>§</w:t>
      </w:r>
      <w:r>
        <w:rPr>
          <w:sz w:val="28"/>
          <w:szCs w:val="28"/>
          <w:u w:val="single" w:color="000000"/>
        </w:rPr>
        <w:t>§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3</w:t>
      </w:r>
      <w:r>
        <w:rPr>
          <w:spacing w:val="1"/>
          <w:sz w:val="28"/>
          <w:szCs w:val="28"/>
          <w:u w:val="single" w:color="000000"/>
        </w:rPr>
        <w:t>4</w:t>
      </w:r>
      <w:r>
        <w:rPr>
          <w:spacing w:val="-1"/>
          <w:sz w:val="28"/>
          <w:szCs w:val="28"/>
          <w:u w:val="single" w:color="000000"/>
        </w:rPr>
        <w:t>.0</w:t>
      </w:r>
      <w:r>
        <w:rPr>
          <w:spacing w:val="1"/>
          <w:sz w:val="28"/>
          <w:szCs w:val="28"/>
          <w:u w:val="single" w:color="000000"/>
        </w:rPr>
        <w:t>1</w:t>
      </w:r>
      <w:r>
        <w:rPr>
          <w:sz w:val="28"/>
          <w:szCs w:val="28"/>
          <w:u w:val="single" w:color="000000"/>
        </w:rPr>
        <w:t>,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i/>
          <w:sz w:val="28"/>
          <w:szCs w:val="28"/>
          <w:u w:val="single" w:color="000000"/>
        </w:rPr>
        <w:t>et</w:t>
      </w:r>
      <w:r>
        <w:rPr>
          <w:i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  <w:u w:val="single" w:color="000000"/>
        </w:rPr>
        <w:t>s</w:t>
      </w:r>
      <w:r>
        <w:rPr>
          <w:i/>
          <w:sz w:val="28"/>
          <w:szCs w:val="28"/>
          <w:u w:val="single" w:color="000000"/>
        </w:rPr>
        <w:t>e</w:t>
      </w:r>
      <w:r>
        <w:rPr>
          <w:i/>
          <w:spacing w:val="1"/>
          <w:sz w:val="28"/>
          <w:szCs w:val="28"/>
          <w:u w:val="single" w:color="000000"/>
        </w:rPr>
        <w:t>q</w:t>
      </w:r>
      <w:r>
        <w:rPr>
          <w:sz w:val="28"/>
          <w:szCs w:val="28"/>
          <w:u w:val="single" w:color="000000"/>
        </w:rPr>
        <w:t>.)</w:t>
      </w:r>
      <w:r>
        <w:rPr>
          <w:spacing w:val="6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m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ax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 xml:space="preserve">y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(</w:t>
      </w:r>
      <w:r>
        <w:rPr>
          <w:spacing w:val="-1"/>
          <w:sz w:val="28"/>
          <w:szCs w:val="28"/>
          <w:u w:val="single" w:color="000000"/>
        </w:rPr>
        <w:t>§</w:t>
      </w:r>
      <w:r>
        <w:rPr>
          <w:sz w:val="28"/>
          <w:szCs w:val="28"/>
          <w:u w:val="single" w:color="000000"/>
        </w:rPr>
        <w:t>§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3</w:t>
      </w:r>
      <w:r>
        <w:rPr>
          <w:spacing w:val="1"/>
          <w:sz w:val="28"/>
          <w:szCs w:val="28"/>
          <w:u w:val="single" w:color="000000"/>
        </w:rPr>
        <w:t>4</w:t>
      </w:r>
      <w:r>
        <w:rPr>
          <w:spacing w:val="-1"/>
          <w:sz w:val="28"/>
          <w:szCs w:val="28"/>
          <w:u w:val="single" w:color="000000"/>
        </w:rPr>
        <w:t>.0</w:t>
      </w:r>
      <w:r>
        <w:rPr>
          <w:spacing w:val="1"/>
          <w:sz w:val="28"/>
          <w:szCs w:val="28"/>
          <w:u w:val="single" w:color="000000"/>
        </w:rPr>
        <w:t>1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i/>
          <w:sz w:val="28"/>
          <w:szCs w:val="28"/>
          <w:u w:val="single" w:color="000000"/>
        </w:rPr>
        <w:t>et</w:t>
      </w:r>
      <w:r>
        <w:rPr>
          <w:i/>
          <w:spacing w:val="-2"/>
          <w:sz w:val="28"/>
          <w:szCs w:val="28"/>
          <w:u w:val="single" w:color="000000"/>
        </w:rPr>
        <w:t xml:space="preserve"> </w:t>
      </w:r>
      <w:r>
        <w:rPr>
          <w:i/>
          <w:spacing w:val="1"/>
          <w:sz w:val="28"/>
          <w:szCs w:val="28"/>
          <w:u w:val="single" w:color="000000"/>
        </w:rPr>
        <w:t>s</w:t>
      </w:r>
      <w:r>
        <w:rPr>
          <w:i/>
          <w:sz w:val="28"/>
          <w:szCs w:val="28"/>
          <w:u w:val="single" w:color="000000"/>
        </w:rPr>
        <w:t>e</w:t>
      </w:r>
      <w:r>
        <w:rPr>
          <w:i/>
          <w:spacing w:val="1"/>
          <w:sz w:val="28"/>
          <w:szCs w:val="28"/>
          <w:u w:val="single" w:color="000000"/>
        </w:rPr>
        <w:t>q</w:t>
      </w:r>
      <w:r>
        <w:rPr>
          <w:spacing w:val="-1"/>
          <w:sz w:val="28"/>
          <w:szCs w:val="28"/>
          <w:u w:val="single" w:color="000000"/>
        </w:rPr>
        <w:t>.</w:t>
      </w:r>
      <w:r>
        <w:rPr>
          <w:sz w:val="28"/>
          <w:szCs w:val="28"/>
          <w:u w:val="single" w:color="000000"/>
        </w:rPr>
        <w:t>)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p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2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rent</w:t>
      </w:r>
      <w:r>
        <w:rPr>
          <w:spacing w:val="1"/>
          <w:sz w:val="28"/>
          <w:szCs w:val="28"/>
        </w:rPr>
        <w:t xml:space="preserve"> y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ar 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ee (</w:t>
      </w:r>
      <w:r>
        <w:rPr>
          <w:spacing w:val="-1"/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1"/>
          <w:sz w:val="28"/>
          <w:szCs w:val="28"/>
        </w:rPr>
        <w:t>y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ars</w:t>
      </w:r>
      <w:r>
        <w:rPr>
          <w:spacing w:val="-1"/>
          <w:sz w:val="28"/>
          <w:szCs w:val="28"/>
        </w:rPr>
        <w:t xml:space="preserve"> s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bl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b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ec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r</w:t>
      </w:r>
      <w:r>
        <w:rPr>
          <w:sz w:val="28"/>
          <w:szCs w:val="28"/>
        </w:rPr>
        <w:t>m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</w:t>
      </w:r>
      <w:r w:rsidR="003E0C71">
        <w:rPr>
          <w:sz w:val="28"/>
          <w:szCs w:val="28"/>
        </w:rPr>
        <w:t xml:space="preserve"> </w:t>
      </w:r>
      <w:r>
        <w:rPr>
          <w:sz w:val="28"/>
          <w:szCs w:val="28"/>
        </w:rPr>
        <w:t>am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nt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p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od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x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h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 xml:space="preserve">t 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z w:val="28"/>
          <w:szCs w:val="28"/>
          <w:u w:val="single" w:color="000000"/>
        </w:rPr>
        <w:t>s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ov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 xml:space="preserve">er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od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rm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ary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ay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po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f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r c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d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y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"/>
          <w:sz w:val="28"/>
          <w:szCs w:val="28"/>
        </w:rPr>
        <w:t xml:space="preserve"> t</w:t>
      </w:r>
      <w:r>
        <w:rPr>
          <w:sz w:val="28"/>
          <w:szCs w:val="28"/>
        </w:rPr>
        <w:t xml:space="preserve">o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  <w:u w:val="single" w:color="000000"/>
        </w:rPr>
        <w:t>tow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</w:p>
    <w:p w14:paraId="2F624545" w14:textId="4619059C" w:rsidR="0077263C" w:rsidRDefault="00383836" w:rsidP="003E0C71">
      <w:pPr>
        <w:ind w:left="100" w:right="161"/>
        <w:rPr>
          <w:sz w:val="28"/>
          <w:szCs w:val="28"/>
        </w:rPr>
      </w:pPr>
      <w:r>
        <w:rPr>
          <w:sz w:val="28"/>
          <w:szCs w:val="28"/>
          <w:u w:val="single" w:color="000000"/>
        </w:rPr>
        <w:t>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 xml:space="preserve">s </w:t>
      </w:r>
      <w:r>
        <w:rPr>
          <w:spacing w:val="-6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ov</w:t>
      </w:r>
      <w:r>
        <w:rPr>
          <w:spacing w:val="1"/>
          <w:sz w:val="28"/>
          <w:szCs w:val="28"/>
        </w:rPr>
        <w:t>id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rs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x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 xml:space="preserve">s 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>ed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r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m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ll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rd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y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ch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u w:val="single" w:color="000000"/>
        </w:rPr>
        <w:t>acc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 xml:space="preserve">y are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ed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io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 a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u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 xml:space="preserve">ere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ll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r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r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y</w:t>
      </w:r>
      <w:r>
        <w:rPr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 xml:space="preserve">s </w:t>
      </w:r>
      <w:r>
        <w:rPr>
          <w:spacing w:val="1"/>
          <w:sz w:val="28"/>
          <w:szCs w:val="28"/>
        </w:rPr>
        <w:t>k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s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ou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d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ti</w:t>
      </w:r>
      <w:r>
        <w:rPr>
          <w:spacing w:val="-2"/>
          <w:sz w:val="28"/>
          <w:szCs w:val="28"/>
        </w:rPr>
        <w:t>f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ea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id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al acc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mm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ar</w:t>
      </w:r>
      <w:r>
        <w:rPr>
          <w:spacing w:val="2"/>
          <w:sz w:val="28"/>
          <w:szCs w:val="28"/>
        </w:rPr>
        <w:t>g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 xml:space="preserve">ere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x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>ed 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ran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y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at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ac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m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lu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 ac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mm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'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s a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w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ere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x</w:t>
      </w:r>
      <w:r>
        <w:rPr>
          <w:sz w:val="28"/>
          <w:szCs w:val="28"/>
        </w:rPr>
        <w:t>es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 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ll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em</w:t>
      </w:r>
      <w:r>
        <w:rPr>
          <w:spacing w:val="-1"/>
          <w:sz w:val="28"/>
          <w:szCs w:val="28"/>
        </w:rPr>
        <w:t>itt</w:t>
      </w:r>
      <w:r>
        <w:rPr>
          <w:sz w:val="28"/>
          <w:szCs w:val="28"/>
        </w:rPr>
        <w:t>ed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y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i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f</w:t>
      </w:r>
      <w:r>
        <w:rPr>
          <w:spacing w:val="-1"/>
          <w:sz w:val="28"/>
          <w:szCs w:val="28"/>
        </w:rPr>
        <w:t>y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ac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mm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ov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er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 xml:space="preserve">d </w:t>
      </w:r>
      <w:r>
        <w:rPr>
          <w:spacing w:val="-1"/>
          <w:sz w:val="28"/>
          <w:szCs w:val="28"/>
        </w:rPr>
        <w:t>wi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 acc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mm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w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</w:t>
      </w:r>
      <w:r>
        <w:rPr>
          <w:spacing w:val="2"/>
          <w:sz w:val="28"/>
          <w:szCs w:val="28"/>
        </w:rPr>
        <w:t>l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x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 xml:space="preserve">ere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ll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c</w:t>
      </w:r>
      <w:r>
        <w:rPr>
          <w:spacing w:val="2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re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 xml:space="preserve">rer 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ow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 xml:space="preserve">l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g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t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ins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t 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 xml:space="preserve">l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at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ti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e.</w:t>
      </w:r>
    </w:p>
    <w:p w14:paraId="68082FB2" w14:textId="77777777" w:rsidR="0077263C" w:rsidRDefault="0077263C">
      <w:pPr>
        <w:spacing w:line="200" w:lineRule="exact"/>
      </w:pPr>
    </w:p>
    <w:p w14:paraId="1D1AB262" w14:textId="77777777" w:rsidR="0077263C" w:rsidRDefault="0077263C">
      <w:pPr>
        <w:spacing w:line="200" w:lineRule="exact"/>
      </w:pPr>
    </w:p>
    <w:p w14:paraId="243A109A" w14:textId="77777777" w:rsidR="0077263C" w:rsidRDefault="0077263C">
      <w:pPr>
        <w:spacing w:before="3" w:line="240" w:lineRule="exact"/>
        <w:rPr>
          <w:sz w:val="24"/>
          <w:szCs w:val="24"/>
        </w:rPr>
      </w:pPr>
    </w:p>
    <w:p w14:paraId="629BA3DB" w14:textId="77777777" w:rsidR="0077263C" w:rsidRDefault="00000000">
      <w:pPr>
        <w:ind w:left="100"/>
        <w:rPr>
          <w:sz w:val="28"/>
          <w:szCs w:val="28"/>
        </w:rPr>
      </w:pPr>
      <w:r>
        <w:rPr>
          <w:b/>
          <w:sz w:val="28"/>
          <w:szCs w:val="28"/>
          <w:u w:val="thick" w:color="000000"/>
        </w:rPr>
        <w:t>§</w:t>
      </w:r>
      <w:r>
        <w:rPr>
          <w:b/>
          <w:spacing w:val="1"/>
          <w:sz w:val="28"/>
          <w:szCs w:val="28"/>
          <w:u w:val="thick" w:color="000000"/>
        </w:rPr>
        <w:t xml:space="preserve"> </w:t>
      </w:r>
      <w:r>
        <w:rPr>
          <w:b/>
          <w:spacing w:val="-1"/>
          <w:sz w:val="28"/>
          <w:szCs w:val="28"/>
          <w:u w:val="thick" w:color="000000"/>
        </w:rPr>
        <w:t>3</w:t>
      </w:r>
      <w:r>
        <w:rPr>
          <w:b/>
          <w:spacing w:val="1"/>
          <w:sz w:val="28"/>
          <w:szCs w:val="28"/>
          <w:u w:val="thick" w:color="000000"/>
        </w:rPr>
        <w:t>4</w:t>
      </w:r>
      <w:r>
        <w:rPr>
          <w:b/>
          <w:spacing w:val="-1"/>
          <w:sz w:val="28"/>
          <w:szCs w:val="28"/>
          <w:u w:val="thick" w:color="000000"/>
        </w:rPr>
        <w:t>.0</w:t>
      </w:r>
      <w:r>
        <w:rPr>
          <w:b/>
          <w:sz w:val="28"/>
          <w:szCs w:val="28"/>
          <w:u w:val="thick" w:color="000000"/>
        </w:rPr>
        <w:t>8</w:t>
      </w:r>
      <w:r>
        <w:rPr>
          <w:b/>
          <w:spacing w:val="-1"/>
          <w:sz w:val="28"/>
          <w:szCs w:val="28"/>
          <w:u w:val="thick" w:color="000000"/>
        </w:rPr>
        <w:t xml:space="preserve"> </w:t>
      </w:r>
      <w:r>
        <w:rPr>
          <w:b/>
          <w:spacing w:val="1"/>
          <w:sz w:val="28"/>
          <w:szCs w:val="28"/>
          <w:u w:val="thick" w:color="000000"/>
        </w:rPr>
        <w:t>DU</w:t>
      </w:r>
      <w:r>
        <w:rPr>
          <w:b/>
          <w:spacing w:val="-2"/>
          <w:sz w:val="28"/>
          <w:szCs w:val="28"/>
          <w:u w:val="thick" w:color="000000"/>
        </w:rPr>
        <w:t>T</w:t>
      </w:r>
      <w:r>
        <w:rPr>
          <w:b/>
          <w:sz w:val="28"/>
          <w:szCs w:val="28"/>
          <w:u w:val="thick" w:color="000000"/>
        </w:rPr>
        <w:t>Y</w:t>
      </w:r>
      <w:r>
        <w:rPr>
          <w:b/>
          <w:spacing w:val="1"/>
          <w:sz w:val="28"/>
          <w:szCs w:val="28"/>
          <w:u w:val="thick" w:color="000000"/>
        </w:rPr>
        <w:t xml:space="preserve"> </w:t>
      </w:r>
      <w:r>
        <w:rPr>
          <w:b/>
          <w:spacing w:val="-2"/>
          <w:sz w:val="28"/>
          <w:szCs w:val="28"/>
          <w:u w:val="thick" w:color="000000"/>
        </w:rPr>
        <w:t>O</w:t>
      </w:r>
      <w:r>
        <w:rPr>
          <w:b/>
          <w:sz w:val="28"/>
          <w:szCs w:val="28"/>
          <w:u w:val="thick" w:color="000000"/>
        </w:rPr>
        <w:t>F</w:t>
      </w:r>
      <w:r>
        <w:rPr>
          <w:b/>
          <w:spacing w:val="-2"/>
          <w:sz w:val="28"/>
          <w:szCs w:val="28"/>
          <w:u w:val="thick" w:color="000000"/>
        </w:rPr>
        <w:t xml:space="preserve"> </w:t>
      </w:r>
      <w:r>
        <w:rPr>
          <w:b/>
          <w:spacing w:val="-1"/>
          <w:sz w:val="28"/>
          <w:szCs w:val="28"/>
          <w:u w:val="thick" w:color="000000"/>
        </w:rPr>
        <w:t>C</w:t>
      </w:r>
      <w:r>
        <w:rPr>
          <w:b/>
          <w:sz w:val="28"/>
          <w:szCs w:val="28"/>
          <w:u w:val="thick" w:color="000000"/>
        </w:rPr>
        <w:t>O</w:t>
      </w:r>
      <w:r>
        <w:rPr>
          <w:b/>
          <w:spacing w:val="1"/>
          <w:sz w:val="28"/>
          <w:szCs w:val="28"/>
          <w:u w:val="thick" w:color="000000"/>
        </w:rPr>
        <w:t>L</w:t>
      </w:r>
      <w:r>
        <w:rPr>
          <w:b/>
          <w:sz w:val="28"/>
          <w:szCs w:val="28"/>
          <w:u w:val="thick" w:color="000000"/>
        </w:rPr>
        <w:t>L</w:t>
      </w:r>
      <w:r>
        <w:rPr>
          <w:b/>
          <w:spacing w:val="-2"/>
          <w:sz w:val="28"/>
          <w:szCs w:val="28"/>
          <w:u w:val="thick" w:color="000000"/>
        </w:rPr>
        <w:t>E</w:t>
      </w:r>
      <w:r>
        <w:rPr>
          <w:b/>
          <w:spacing w:val="2"/>
          <w:sz w:val="28"/>
          <w:szCs w:val="28"/>
          <w:u w:val="thick" w:color="000000"/>
        </w:rPr>
        <w:t>C</w:t>
      </w:r>
      <w:r>
        <w:rPr>
          <w:b/>
          <w:sz w:val="28"/>
          <w:szCs w:val="28"/>
          <w:u w:val="thick" w:color="000000"/>
        </w:rPr>
        <w:t>T</w:t>
      </w:r>
      <w:r>
        <w:rPr>
          <w:b/>
          <w:spacing w:val="-2"/>
          <w:sz w:val="28"/>
          <w:szCs w:val="28"/>
          <w:u w:val="thick" w:color="000000"/>
        </w:rPr>
        <w:t>O</w:t>
      </w:r>
      <w:r>
        <w:rPr>
          <w:b/>
          <w:sz w:val="28"/>
          <w:szCs w:val="28"/>
          <w:u w:val="thick" w:color="000000"/>
        </w:rPr>
        <w:t>R</w:t>
      </w:r>
      <w:r>
        <w:rPr>
          <w:b/>
          <w:spacing w:val="1"/>
          <w:sz w:val="28"/>
          <w:szCs w:val="28"/>
          <w:u w:val="thick" w:color="000000"/>
        </w:rPr>
        <w:t xml:space="preserve"> </w:t>
      </w:r>
      <w:r>
        <w:rPr>
          <w:b/>
          <w:sz w:val="28"/>
          <w:szCs w:val="28"/>
          <w:u w:val="thick" w:color="000000"/>
        </w:rPr>
        <w:t>G</w:t>
      </w:r>
      <w:r>
        <w:rPr>
          <w:b/>
          <w:spacing w:val="-2"/>
          <w:sz w:val="28"/>
          <w:szCs w:val="28"/>
          <w:u w:val="thick" w:color="000000"/>
        </w:rPr>
        <w:t>O</w:t>
      </w:r>
      <w:r>
        <w:rPr>
          <w:b/>
          <w:spacing w:val="1"/>
          <w:sz w:val="28"/>
          <w:szCs w:val="28"/>
          <w:u w:val="thick" w:color="000000"/>
        </w:rPr>
        <w:t>I</w:t>
      </w:r>
      <w:r>
        <w:rPr>
          <w:b/>
          <w:spacing w:val="-1"/>
          <w:sz w:val="28"/>
          <w:szCs w:val="28"/>
          <w:u w:val="thick" w:color="000000"/>
        </w:rPr>
        <w:t>N</w:t>
      </w:r>
      <w:r>
        <w:rPr>
          <w:b/>
          <w:sz w:val="28"/>
          <w:szCs w:val="28"/>
          <w:u w:val="thick" w:color="000000"/>
        </w:rPr>
        <w:t>G</w:t>
      </w:r>
      <w:r>
        <w:rPr>
          <w:b/>
          <w:spacing w:val="-1"/>
          <w:sz w:val="28"/>
          <w:szCs w:val="28"/>
          <w:u w:val="thick" w:color="000000"/>
        </w:rPr>
        <w:t xml:space="preserve"> </w:t>
      </w:r>
      <w:r>
        <w:rPr>
          <w:b/>
          <w:sz w:val="28"/>
          <w:szCs w:val="28"/>
          <w:u w:val="thick" w:color="000000"/>
        </w:rPr>
        <w:t>O</w:t>
      </w:r>
      <w:r>
        <w:rPr>
          <w:b/>
          <w:spacing w:val="1"/>
          <w:sz w:val="28"/>
          <w:szCs w:val="28"/>
          <w:u w:val="thick" w:color="000000"/>
        </w:rPr>
        <w:t>U</w:t>
      </w:r>
      <w:r>
        <w:rPr>
          <w:b/>
          <w:sz w:val="28"/>
          <w:szCs w:val="28"/>
          <w:u w:val="thick" w:color="000000"/>
        </w:rPr>
        <w:t xml:space="preserve">T </w:t>
      </w:r>
      <w:r>
        <w:rPr>
          <w:b/>
          <w:spacing w:val="-2"/>
          <w:sz w:val="28"/>
          <w:szCs w:val="28"/>
          <w:u w:val="thick" w:color="000000"/>
        </w:rPr>
        <w:t>O</w:t>
      </w:r>
      <w:r>
        <w:rPr>
          <w:b/>
          <w:sz w:val="28"/>
          <w:szCs w:val="28"/>
          <w:u w:val="thick" w:color="000000"/>
        </w:rPr>
        <w:t>F</w:t>
      </w:r>
      <w:r>
        <w:rPr>
          <w:b/>
          <w:spacing w:val="1"/>
          <w:sz w:val="28"/>
          <w:szCs w:val="28"/>
          <w:u w:val="thick" w:color="000000"/>
        </w:rPr>
        <w:t xml:space="preserve"> </w:t>
      </w:r>
      <w:r>
        <w:rPr>
          <w:b/>
          <w:spacing w:val="-2"/>
          <w:sz w:val="28"/>
          <w:szCs w:val="28"/>
          <w:u w:val="thick" w:color="000000"/>
        </w:rPr>
        <w:t>B</w:t>
      </w:r>
      <w:r>
        <w:rPr>
          <w:b/>
          <w:spacing w:val="1"/>
          <w:sz w:val="28"/>
          <w:szCs w:val="28"/>
          <w:u w:val="thick" w:color="000000"/>
        </w:rPr>
        <w:t>U</w:t>
      </w:r>
      <w:r>
        <w:rPr>
          <w:b/>
          <w:spacing w:val="-2"/>
          <w:sz w:val="28"/>
          <w:szCs w:val="28"/>
          <w:u w:val="thick" w:color="000000"/>
        </w:rPr>
        <w:t>S</w:t>
      </w:r>
      <w:r>
        <w:rPr>
          <w:b/>
          <w:spacing w:val="1"/>
          <w:sz w:val="28"/>
          <w:szCs w:val="28"/>
          <w:u w:val="thick" w:color="000000"/>
        </w:rPr>
        <w:t>I</w:t>
      </w:r>
      <w:r>
        <w:rPr>
          <w:b/>
          <w:spacing w:val="-1"/>
          <w:sz w:val="28"/>
          <w:szCs w:val="28"/>
          <w:u w:val="thick" w:color="000000"/>
        </w:rPr>
        <w:t>N</w:t>
      </w:r>
      <w:r>
        <w:rPr>
          <w:b/>
          <w:sz w:val="28"/>
          <w:szCs w:val="28"/>
          <w:u w:val="thick" w:color="000000"/>
        </w:rPr>
        <w:t>ESS.</w:t>
      </w:r>
    </w:p>
    <w:p w14:paraId="07EA0671" w14:textId="1FFABA98" w:rsidR="0077263C" w:rsidRDefault="00000000">
      <w:pPr>
        <w:spacing w:before="2"/>
        <w:ind w:left="100" w:right="101"/>
        <w:rPr>
          <w:sz w:val="28"/>
          <w:szCs w:val="28"/>
        </w:rPr>
      </w:pPr>
      <w:r>
        <w:rPr>
          <w:spacing w:val="-1"/>
          <w:sz w:val="28"/>
          <w:szCs w:val="28"/>
        </w:rPr>
        <w:t>W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er 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er</w:t>
      </w:r>
      <w:r>
        <w:rPr>
          <w:spacing w:val="-1"/>
          <w:sz w:val="28"/>
          <w:szCs w:val="28"/>
        </w:rPr>
        <w:t>so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ui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</w:t>
      </w:r>
      <w:r>
        <w:rPr>
          <w:spacing w:val="-2"/>
          <w:sz w:val="28"/>
          <w:szCs w:val="28"/>
        </w:rPr>
        <w:t>m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x</w:t>
      </w:r>
      <w:r>
        <w:rPr>
          <w:spacing w:val="1"/>
          <w:sz w:val="28"/>
          <w:szCs w:val="28"/>
        </w:rPr>
        <w:t xml:space="preserve"> i</w:t>
      </w:r>
      <w:r>
        <w:rPr>
          <w:spacing w:val="-2"/>
          <w:sz w:val="28"/>
          <w:szCs w:val="28"/>
        </w:rPr>
        <w:t>m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os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(</w:t>
      </w:r>
      <w:r>
        <w:rPr>
          <w:spacing w:val="-1"/>
          <w:sz w:val="28"/>
          <w:szCs w:val="28"/>
          <w:u w:val="single" w:color="000000"/>
        </w:rPr>
        <w:t>§</w:t>
      </w:r>
      <w:r>
        <w:rPr>
          <w:sz w:val="28"/>
          <w:szCs w:val="28"/>
          <w:u w:val="single" w:color="000000"/>
        </w:rPr>
        <w:t>§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3</w:t>
      </w:r>
      <w:r>
        <w:rPr>
          <w:spacing w:val="1"/>
          <w:sz w:val="28"/>
          <w:szCs w:val="28"/>
          <w:u w:val="single" w:color="000000"/>
        </w:rPr>
        <w:t>4</w:t>
      </w:r>
      <w:r>
        <w:rPr>
          <w:spacing w:val="-1"/>
          <w:sz w:val="28"/>
          <w:szCs w:val="28"/>
          <w:u w:val="single" w:color="000000"/>
        </w:rPr>
        <w:t>.0</w:t>
      </w:r>
      <w:r>
        <w:rPr>
          <w:spacing w:val="1"/>
          <w:sz w:val="28"/>
          <w:szCs w:val="28"/>
          <w:u w:val="single" w:color="000000"/>
        </w:rPr>
        <w:t>1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i/>
          <w:sz w:val="28"/>
          <w:szCs w:val="28"/>
          <w:u w:val="single" w:color="000000"/>
        </w:rPr>
        <w:t>et</w:t>
      </w:r>
      <w:r>
        <w:rPr>
          <w:i/>
          <w:spacing w:val="-1"/>
          <w:sz w:val="28"/>
          <w:szCs w:val="28"/>
          <w:u w:val="single" w:color="000000"/>
        </w:rPr>
        <w:t xml:space="preserve"> </w:t>
      </w:r>
      <w:r>
        <w:rPr>
          <w:i/>
          <w:spacing w:val="1"/>
          <w:sz w:val="28"/>
          <w:szCs w:val="28"/>
          <w:u w:val="single" w:color="000000"/>
        </w:rPr>
        <w:t>s</w:t>
      </w:r>
      <w:r>
        <w:rPr>
          <w:i/>
          <w:spacing w:val="-2"/>
          <w:sz w:val="28"/>
          <w:szCs w:val="28"/>
          <w:u w:val="single" w:color="000000"/>
        </w:rPr>
        <w:t>e</w:t>
      </w:r>
      <w:r>
        <w:rPr>
          <w:i/>
          <w:spacing w:val="1"/>
          <w:sz w:val="28"/>
          <w:szCs w:val="28"/>
          <w:u w:val="single" w:color="000000"/>
        </w:rPr>
        <w:t>q</w:t>
      </w:r>
      <w:r>
        <w:rPr>
          <w:spacing w:val="-1"/>
          <w:sz w:val="28"/>
          <w:szCs w:val="28"/>
          <w:u w:val="single" w:color="000000"/>
        </w:rPr>
        <w:t>.</w:t>
      </w:r>
      <w:r>
        <w:rPr>
          <w:sz w:val="28"/>
          <w:szCs w:val="28"/>
          <w:u w:val="single" w:color="000000"/>
        </w:rPr>
        <w:t xml:space="preserve">)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op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ra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1"/>
          <w:sz w:val="28"/>
          <w:szCs w:val="28"/>
        </w:rPr>
        <w:lastRenderedPageBreak/>
        <w:t>o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-1"/>
          <w:sz w:val="28"/>
          <w:szCs w:val="28"/>
        </w:rPr>
        <w:t>w</w:t>
      </w:r>
      <w:r>
        <w:rPr>
          <w:spacing w:val="1"/>
          <w:sz w:val="28"/>
          <w:szCs w:val="28"/>
        </w:rPr>
        <w:t>is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is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si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s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t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x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l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mm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y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ec</w:t>
      </w:r>
      <w:r>
        <w:rPr>
          <w:spacing w:val="2"/>
          <w:sz w:val="28"/>
          <w:szCs w:val="28"/>
        </w:rPr>
        <w:t>o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 xml:space="preserve">e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d </w:t>
      </w:r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y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b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e, 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ch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 xml:space="preserve">n 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 xml:space="preserve">l </w:t>
      </w:r>
      <w:r>
        <w:rPr>
          <w:spacing w:val="-2"/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hw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m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e a r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rt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re</w:t>
      </w:r>
      <w:r>
        <w:rPr>
          <w:spacing w:val="-2"/>
          <w:sz w:val="28"/>
          <w:szCs w:val="28"/>
        </w:rPr>
        <w:t>m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tt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ce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er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f.</w:t>
      </w:r>
    </w:p>
    <w:p w14:paraId="3805D686" w14:textId="77777777" w:rsidR="0077263C" w:rsidRDefault="0077263C">
      <w:pPr>
        <w:spacing w:line="200" w:lineRule="exact"/>
      </w:pPr>
    </w:p>
    <w:p w14:paraId="5303925E" w14:textId="77777777" w:rsidR="0077263C" w:rsidRDefault="0077263C">
      <w:pPr>
        <w:spacing w:line="200" w:lineRule="exact"/>
      </w:pPr>
    </w:p>
    <w:p w14:paraId="4B13091F" w14:textId="77777777" w:rsidR="0077263C" w:rsidRDefault="0077263C">
      <w:pPr>
        <w:spacing w:before="5" w:line="240" w:lineRule="exact"/>
        <w:rPr>
          <w:sz w:val="24"/>
          <w:szCs w:val="24"/>
        </w:rPr>
      </w:pPr>
    </w:p>
    <w:p w14:paraId="3451D676" w14:textId="77777777" w:rsidR="0077263C" w:rsidRDefault="00000000">
      <w:pPr>
        <w:ind w:left="100"/>
        <w:rPr>
          <w:sz w:val="28"/>
          <w:szCs w:val="28"/>
        </w:rPr>
      </w:pPr>
      <w:r>
        <w:rPr>
          <w:b/>
          <w:sz w:val="28"/>
          <w:szCs w:val="28"/>
          <w:u w:val="thick" w:color="000000"/>
        </w:rPr>
        <w:t>§</w:t>
      </w:r>
      <w:r>
        <w:rPr>
          <w:b/>
          <w:spacing w:val="1"/>
          <w:sz w:val="28"/>
          <w:szCs w:val="28"/>
          <w:u w:val="thick" w:color="000000"/>
        </w:rPr>
        <w:t xml:space="preserve"> </w:t>
      </w:r>
      <w:r>
        <w:rPr>
          <w:b/>
          <w:spacing w:val="-1"/>
          <w:sz w:val="28"/>
          <w:szCs w:val="28"/>
          <w:u w:val="thick" w:color="000000"/>
        </w:rPr>
        <w:t>3</w:t>
      </w:r>
      <w:r>
        <w:rPr>
          <w:b/>
          <w:spacing w:val="1"/>
          <w:sz w:val="28"/>
          <w:szCs w:val="28"/>
          <w:u w:val="thick" w:color="000000"/>
        </w:rPr>
        <w:t>4</w:t>
      </w:r>
      <w:r>
        <w:rPr>
          <w:b/>
          <w:spacing w:val="-1"/>
          <w:sz w:val="28"/>
          <w:szCs w:val="28"/>
          <w:u w:val="thick" w:color="000000"/>
        </w:rPr>
        <w:t>.0</w:t>
      </w:r>
      <w:r>
        <w:rPr>
          <w:b/>
          <w:sz w:val="28"/>
          <w:szCs w:val="28"/>
          <w:u w:val="thick" w:color="000000"/>
        </w:rPr>
        <w:t>9</w:t>
      </w:r>
      <w:r>
        <w:rPr>
          <w:b/>
          <w:spacing w:val="-1"/>
          <w:sz w:val="28"/>
          <w:szCs w:val="28"/>
          <w:u w:val="thick" w:color="000000"/>
        </w:rPr>
        <w:t xml:space="preserve"> </w:t>
      </w:r>
      <w:r>
        <w:rPr>
          <w:b/>
          <w:spacing w:val="1"/>
          <w:sz w:val="28"/>
          <w:szCs w:val="28"/>
          <w:u w:val="thick" w:color="000000"/>
        </w:rPr>
        <w:t>P</w:t>
      </w:r>
      <w:r>
        <w:rPr>
          <w:b/>
          <w:sz w:val="28"/>
          <w:szCs w:val="28"/>
          <w:u w:val="thick" w:color="000000"/>
        </w:rPr>
        <w:t>E</w:t>
      </w:r>
      <w:r>
        <w:rPr>
          <w:b/>
          <w:spacing w:val="-1"/>
          <w:sz w:val="28"/>
          <w:szCs w:val="28"/>
          <w:u w:val="thick" w:color="000000"/>
        </w:rPr>
        <w:t>N</w:t>
      </w:r>
      <w:r>
        <w:rPr>
          <w:b/>
          <w:spacing w:val="2"/>
          <w:sz w:val="28"/>
          <w:szCs w:val="28"/>
          <w:u w:val="thick" w:color="000000"/>
        </w:rPr>
        <w:t>A</w:t>
      </w:r>
      <w:r>
        <w:rPr>
          <w:b/>
          <w:spacing w:val="-2"/>
          <w:sz w:val="28"/>
          <w:szCs w:val="28"/>
          <w:u w:val="thick" w:color="000000"/>
        </w:rPr>
        <w:t>L</w:t>
      </w:r>
      <w:r>
        <w:rPr>
          <w:b/>
          <w:sz w:val="28"/>
          <w:szCs w:val="28"/>
          <w:u w:val="thick" w:color="000000"/>
        </w:rPr>
        <w:t>TY</w:t>
      </w:r>
    </w:p>
    <w:p w14:paraId="429D2B6F" w14:textId="77777777" w:rsidR="0077263C" w:rsidRDefault="00000000">
      <w:pPr>
        <w:ind w:left="100" w:right="320"/>
        <w:rPr>
          <w:sz w:val="28"/>
          <w:szCs w:val="28"/>
        </w:rPr>
      </w:pPr>
      <w:r>
        <w:rPr>
          <w:spacing w:val="1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li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g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f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 a 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po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t 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q</w:t>
      </w:r>
      <w:r>
        <w:rPr>
          <w:spacing w:val="1"/>
          <w:sz w:val="28"/>
          <w:szCs w:val="28"/>
          <w:u w:val="single" w:color="000000"/>
        </w:rPr>
        <w:t>ui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ed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>y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hi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po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(</w:t>
      </w:r>
      <w:r>
        <w:rPr>
          <w:spacing w:val="-1"/>
          <w:sz w:val="28"/>
          <w:szCs w:val="28"/>
          <w:u w:val="single" w:color="000000"/>
        </w:rPr>
        <w:t>§</w:t>
      </w:r>
      <w:r>
        <w:rPr>
          <w:sz w:val="28"/>
          <w:szCs w:val="28"/>
          <w:u w:val="single" w:color="000000"/>
        </w:rPr>
        <w:t>§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3</w:t>
      </w:r>
      <w:r>
        <w:rPr>
          <w:spacing w:val="1"/>
          <w:sz w:val="28"/>
          <w:szCs w:val="28"/>
          <w:u w:val="single" w:color="000000"/>
        </w:rPr>
        <w:t>4</w:t>
      </w:r>
      <w:r>
        <w:rPr>
          <w:spacing w:val="-1"/>
          <w:sz w:val="28"/>
          <w:szCs w:val="28"/>
          <w:u w:val="single" w:color="000000"/>
        </w:rPr>
        <w:t>.0</w:t>
      </w:r>
      <w:r>
        <w:rPr>
          <w:spacing w:val="1"/>
          <w:sz w:val="28"/>
          <w:szCs w:val="28"/>
          <w:u w:val="single" w:color="000000"/>
        </w:rPr>
        <w:t>1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i/>
          <w:sz w:val="28"/>
          <w:szCs w:val="28"/>
          <w:u w:val="single" w:color="000000"/>
        </w:rPr>
        <w:t>et</w:t>
      </w:r>
      <w:r>
        <w:rPr>
          <w:i/>
          <w:spacing w:val="-2"/>
          <w:sz w:val="28"/>
          <w:szCs w:val="28"/>
          <w:u w:val="single" w:color="000000"/>
        </w:rPr>
        <w:t xml:space="preserve"> </w:t>
      </w:r>
      <w:r>
        <w:rPr>
          <w:i/>
          <w:spacing w:val="1"/>
          <w:sz w:val="28"/>
          <w:szCs w:val="28"/>
          <w:u w:val="single" w:color="000000"/>
        </w:rPr>
        <w:t>s</w:t>
      </w:r>
      <w:r>
        <w:rPr>
          <w:i/>
          <w:sz w:val="28"/>
          <w:szCs w:val="28"/>
          <w:u w:val="single" w:color="000000"/>
        </w:rPr>
        <w:t>e</w:t>
      </w:r>
      <w:r>
        <w:rPr>
          <w:i/>
          <w:spacing w:val="1"/>
          <w:sz w:val="28"/>
          <w:szCs w:val="28"/>
          <w:u w:val="single" w:color="000000"/>
        </w:rPr>
        <w:t>q</w:t>
      </w:r>
      <w:r>
        <w:rPr>
          <w:spacing w:val="-1"/>
          <w:sz w:val="28"/>
          <w:szCs w:val="28"/>
          <w:u w:val="single" w:color="000000"/>
        </w:rPr>
        <w:t>.</w:t>
      </w:r>
      <w:r>
        <w:rPr>
          <w:sz w:val="28"/>
          <w:szCs w:val="28"/>
          <w:u w:val="single" w:color="000000"/>
        </w:rPr>
        <w:t>)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 xml:space="preserve">l </w:t>
      </w:r>
      <w:r>
        <w:rPr>
          <w:spacing w:val="-1"/>
          <w:sz w:val="28"/>
          <w:szCs w:val="28"/>
          <w:u w:val="single" w:color="000000"/>
        </w:rPr>
        <w:t>b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g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y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>f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 m</w:t>
      </w:r>
      <w:r>
        <w:rPr>
          <w:spacing w:val="-2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eme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v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 xml:space="preserve"> 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er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f,</w:t>
      </w:r>
      <w:r>
        <w:rPr>
          <w:spacing w:val="-1"/>
          <w:sz w:val="28"/>
          <w:szCs w:val="28"/>
          <w:u w:val="single" w:color="000000"/>
        </w:rPr>
        <w:t xml:space="preserve"> p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1"/>
          <w:sz w:val="28"/>
          <w:szCs w:val="28"/>
          <w:u w:val="single" w:color="000000"/>
        </w:rPr>
        <w:t>ni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2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m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 xml:space="preserve">t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t 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x</w:t>
      </w:r>
      <w:r>
        <w:rPr>
          <w:sz w:val="28"/>
          <w:szCs w:val="28"/>
          <w:u w:val="single" w:color="000000"/>
        </w:rPr>
        <w:t>ce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 xml:space="preserve">t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cr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b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 a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m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me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no</w:t>
      </w:r>
      <w:r>
        <w:rPr>
          <w:sz w:val="28"/>
          <w:szCs w:val="28"/>
          <w:u w:val="single" w:color="000000"/>
        </w:rPr>
        <w:t xml:space="preserve">r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ov</w:t>
      </w:r>
      <w:r>
        <w:rPr>
          <w:spacing w:val="1"/>
          <w:sz w:val="28"/>
          <w:szCs w:val="28"/>
          <w:u w:val="single" w:color="000000"/>
        </w:rPr>
        <w:t>id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18</w:t>
      </w:r>
      <w:r>
        <w:rPr>
          <w:spacing w:val="-3"/>
          <w:sz w:val="28"/>
          <w:szCs w:val="28"/>
          <w:u w:val="single" w:color="000000"/>
        </w:rPr>
        <w:t>.</w:t>
      </w:r>
      <w:r>
        <w:rPr>
          <w:spacing w:val="1"/>
          <w:sz w:val="28"/>
          <w:szCs w:val="28"/>
          <w:u w:val="single" w:color="000000"/>
        </w:rPr>
        <w:t>2</w:t>
      </w:r>
      <w:r>
        <w:rPr>
          <w:spacing w:val="-2"/>
          <w:sz w:val="28"/>
          <w:szCs w:val="28"/>
          <w:u w:val="single" w:color="000000"/>
        </w:rPr>
        <w:t>-</w:t>
      </w:r>
      <w:r>
        <w:rPr>
          <w:spacing w:val="1"/>
          <w:sz w:val="28"/>
          <w:szCs w:val="28"/>
          <w:u w:val="single" w:color="000000"/>
        </w:rPr>
        <w:t>1</w:t>
      </w:r>
      <w:r>
        <w:rPr>
          <w:sz w:val="28"/>
          <w:szCs w:val="28"/>
          <w:u w:val="single" w:color="000000"/>
        </w:rPr>
        <w:t>1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 xml:space="preserve">f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3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V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g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a (</w:t>
      </w:r>
      <w:r>
        <w:rPr>
          <w:spacing w:val="-1"/>
          <w:sz w:val="28"/>
          <w:szCs w:val="28"/>
          <w:u w:val="single" w:color="000000"/>
        </w:rPr>
        <w:t>19</w:t>
      </w:r>
      <w:r>
        <w:rPr>
          <w:spacing w:val="1"/>
          <w:sz w:val="28"/>
          <w:szCs w:val="28"/>
          <w:u w:val="single" w:color="000000"/>
        </w:rPr>
        <w:t>50</w:t>
      </w:r>
      <w:r>
        <w:rPr>
          <w:sz w:val="28"/>
          <w:szCs w:val="28"/>
          <w:u w:val="single" w:color="000000"/>
        </w:rPr>
        <w:t>),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am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z w:val="28"/>
          <w:szCs w:val="28"/>
          <w:u w:val="single" w:color="000000"/>
        </w:rPr>
        <w:t>.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ch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1"/>
          <w:sz w:val="28"/>
          <w:szCs w:val="28"/>
          <w:u w:val="single" w:color="000000"/>
        </w:rPr>
        <w:t>u</w:t>
      </w:r>
      <w:r>
        <w:rPr>
          <w:sz w:val="28"/>
          <w:szCs w:val="28"/>
          <w:u w:val="single" w:color="000000"/>
        </w:rPr>
        <w:t>ch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1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lu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ns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ut</w:t>
      </w:r>
      <w:r>
        <w:rPr>
          <w:sz w:val="28"/>
          <w:szCs w:val="28"/>
          <w:u w:val="single" w:color="000000"/>
        </w:rPr>
        <w:t>e a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s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z w:val="28"/>
          <w:szCs w:val="28"/>
          <w:u w:val="single" w:color="000000"/>
        </w:rPr>
        <w:t>ar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ff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ns</w:t>
      </w:r>
      <w:r>
        <w:rPr>
          <w:sz w:val="28"/>
          <w:szCs w:val="28"/>
          <w:u w:val="single" w:color="000000"/>
        </w:rPr>
        <w:t>e.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on</w:t>
      </w:r>
      <w:r>
        <w:rPr>
          <w:spacing w:val="1"/>
          <w:sz w:val="28"/>
          <w:szCs w:val="28"/>
          <w:u w:val="single" w:color="000000"/>
        </w:rPr>
        <w:t>vi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sh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y</w:t>
      </w:r>
      <w:r>
        <w:rPr>
          <w:spacing w:val="-1"/>
          <w:sz w:val="28"/>
          <w:szCs w:val="28"/>
          <w:u w:val="single" w:color="000000"/>
        </w:rPr>
        <w:t xml:space="preserve"> s</w:t>
      </w:r>
      <w:r>
        <w:rPr>
          <w:spacing w:val="1"/>
          <w:sz w:val="28"/>
          <w:szCs w:val="28"/>
          <w:u w:val="single" w:color="000000"/>
        </w:rPr>
        <w:t>u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1"/>
          <w:sz w:val="28"/>
          <w:szCs w:val="28"/>
          <w:u w:val="single" w:color="000000"/>
        </w:rPr>
        <w:t xml:space="preserve"> p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>f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h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y</w:t>
      </w:r>
      <w:r>
        <w:rPr>
          <w:sz w:val="28"/>
          <w:szCs w:val="28"/>
          <w:u w:val="single" w:color="000000"/>
        </w:rPr>
        <w:t>m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nt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1"/>
          <w:sz w:val="28"/>
          <w:szCs w:val="28"/>
          <w:u w:val="single" w:color="000000"/>
        </w:rPr>
        <w:t>l</w:t>
      </w:r>
      <w:r>
        <w:rPr>
          <w:spacing w:val="1"/>
          <w:sz w:val="28"/>
          <w:szCs w:val="28"/>
          <w:u w:val="single" w:color="000000"/>
        </w:rPr>
        <w:t>l</w:t>
      </w:r>
      <w:r>
        <w:rPr>
          <w:sz w:val="28"/>
          <w:szCs w:val="28"/>
          <w:u w:val="single" w:color="000000"/>
        </w:rPr>
        <w:t>e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r rem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z w:val="28"/>
          <w:szCs w:val="28"/>
          <w:u w:val="single" w:color="000000"/>
        </w:rPr>
        <w:t>f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u w:val="single" w:color="000000"/>
        </w:rPr>
        <w:t>su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a</w:t>
      </w:r>
      <w:r>
        <w:rPr>
          <w:spacing w:val="2"/>
          <w:sz w:val="28"/>
          <w:szCs w:val="28"/>
          <w:u w:val="single" w:color="000000"/>
        </w:rPr>
        <w:t>x</w:t>
      </w:r>
      <w:r>
        <w:rPr>
          <w:sz w:val="28"/>
          <w:szCs w:val="28"/>
          <w:u w:val="single" w:color="000000"/>
        </w:rPr>
        <w:t>,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1"/>
          <w:sz w:val="28"/>
          <w:szCs w:val="28"/>
          <w:u w:val="single" w:color="000000"/>
        </w:rPr>
        <w:t>p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lt</w:t>
      </w:r>
      <w:r>
        <w:rPr>
          <w:spacing w:val="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es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pacing w:val="-1"/>
          <w:sz w:val="28"/>
          <w:szCs w:val="28"/>
          <w:u w:val="single" w:color="000000"/>
        </w:rPr>
        <w:t>n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n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ere</w:t>
      </w:r>
      <w:r>
        <w:rPr>
          <w:spacing w:val="-1"/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z w:val="28"/>
          <w:szCs w:val="28"/>
          <w:u w:val="single" w:color="000000"/>
        </w:rPr>
        <w:t>,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a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p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-1"/>
          <w:sz w:val="28"/>
          <w:szCs w:val="28"/>
          <w:u w:val="single" w:color="000000"/>
        </w:rPr>
        <w:t>o</w:t>
      </w:r>
      <w:r>
        <w:rPr>
          <w:spacing w:val="1"/>
          <w:sz w:val="28"/>
          <w:szCs w:val="28"/>
          <w:u w:val="single" w:color="000000"/>
        </w:rPr>
        <w:t>v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pacing w:val="1"/>
          <w:sz w:val="28"/>
          <w:szCs w:val="28"/>
          <w:u w:val="single" w:color="000000"/>
        </w:rPr>
        <w:t>d</w:t>
      </w:r>
      <w:r>
        <w:rPr>
          <w:spacing w:val="-2"/>
          <w:sz w:val="28"/>
          <w:szCs w:val="28"/>
          <w:u w:val="single" w:color="000000"/>
        </w:rPr>
        <w:t>e</w:t>
      </w:r>
      <w:r>
        <w:rPr>
          <w:sz w:val="28"/>
          <w:szCs w:val="28"/>
          <w:u w:val="single" w:color="000000"/>
        </w:rPr>
        <w:t>d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</w:t>
      </w:r>
      <w:r>
        <w:rPr>
          <w:spacing w:val="1"/>
          <w:sz w:val="28"/>
          <w:szCs w:val="28"/>
          <w:u w:val="single" w:color="000000"/>
        </w:rPr>
        <w:t>h</w:t>
      </w:r>
      <w:r>
        <w:rPr>
          <w:spacing w:val="-1"/>
          <w:sz w:val="28"/>
          <w:szCs w:val="28"/>
          <w:u w:val="single" w:color="000000"/>
        </w:rPr>
        <w:t>i</w:t>
      </w:r>
      <w:r>
        <w:rPr>
          <w:sz w:val="28"/>
          <w:szCs w:val="28"/>
          <w:u w:val="single" w:color="000000"/>
        </w:rPr>
        <w:t>s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p</w:t>
      </w:r>
      <w:r>
        <w:rPr>
          <w:spacing w:val="1"/>
          <w:sz w:val="28"/>
          <w:szCs w:val="28"/>
          <w:u w:val="single" w:color="000000"/>
        </w:rPr>
        <w:t>o</w:t>
      </w:r>
      <w:r>
        <w:rPr>
          <w:spacing w:val="-2"/>
          <w:sz w:val="28"/>
          <w:szCs w:val="28"/>
          <w:u w:val="single" w:color="000000"/>
        </w:rPr>
        <w:t>r</w:t>
      </w:r>
      <w:r>
        <w:rPr>
          <w:spacing w:val="1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io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o</w:t>
      </w:r>
      <w:r>
        <w:rPr>
          <w:sz w:val="28"/>
          <w:szCs w:val="28"/>
          <w:u w:val="single" w:color="000000"/>
        </w:rPr>
        <w:t>f</w:t>
      </w:r>
      <w:r>
        <w:rPr>
          <w:spacing w:val="-3"/>
          <w:sz w:val="28"/>
          <w:szCs w:val="28"/>
          <w:u w:val="single" w:color="000000"/>
        </w:rPr>
        <w:t xml:space="preserve"> </w:t>
      </w:r>
      <w:r>
        <w:rPr>
          <w:spacing w:val="-1"/>
          <w:sz w:val="28"/>
          <w:szCs w:val="28"/>
          <w:u w:val="single" w:color="000000"/>
        </w:rPr>
        <w:t>th</w:t>
      </w:r>
      <w:r>
        <w:rPr>
          <w:sz w:val="28"/>
          <w:szCs w:val="28"/>
          <w:u w:val="single" w:color="000000"/>
        </w:rPr>
        <w:t>e</w:t>
      </w:r>
      <w:r>
        <w:rPr>
          <w:spacing w:val="-1"/>
          <w:sz w:val="28"/>
          <w:szCs w:val="28"/>
          <w:u w:val="single" w:color="000000"/>
        </w:rPr>
        <w:t xml:space="preserve"> </w:t>
      </w:r>
      <w:r>
        <w:rPr>
          <w:spacing w:val="2"/>
          <w:sz w:val="28"/>
          <w:szCs w:val="28"/>
          <w:u w:val="single" w:color="000000"/>
        </w:rPr>
        <w:t>T</w:t>
      </w:r>
      <w:r>
        <w:rPr>
          <w:spacing w:val="-1"/>
          <w:sz w:val="28"/>
          <w:szCs w:val="28"/>
          <w:u w:val="single" w:color="000000"/>
        </w:rPr>
        <w:t>ow</w:t>
      </w:r>
      <w:r>
        <w:rPr>
          <w:sz w:val="28"/>
          <w:szCs w:val="28"/>
          <w:u w:val="single" w:color="000000"/>
        </w:rPr>
        <w:t>n</w:t>
      </w:r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pacing w:val="-2"/>
          <w:sz w:val="28"/>
          <w:szCs w:val="28"/>
          <w:u w:val="single" w:color="000000"/>
        </w:rPr>
        <w:t>C</w:t>
      </w:r>
      <w:r>
        <w:rPr>
          <w:spacing w:val="1"/>
          <w:sz w:val="28"/>
          <w:szCs w:val="28"/>
          <w:u w:val="single" w:color="000000"/>
        </w:rPr>
        <w:t>od</w:t>
      </w:r>
      <w:r>
        <w:rPr>
          <w:sz w:val="28"/>
          <w:szCs w:val="28"/>
          <w:u w:val="single" w:color="000000"/>
        </w:rPr>
        <w:t xml:space="preserve">e </w:t>
      </w:r>
      <w:r>
        <w:rPr>
          <w:spacing w:val="-2"/>
          <w:sz w:val="28"/>
          <w:szCs w:val="28"/>
          <w:u w:val="single" w:color="000000"/>
        </w:rPr>
        <w:t>(</w:t>
      </w:r>
      <w:r>
        <w:rPr>
          <w:spacing w:val="-1"/>
          <w:sz w:val="28"/>
          <w:szCs w:val="28"/>
          <w:u w:val="single" w:color="000000"/>
        </w:rPr>
        <w:t>§</w:t>
      </w:r>
      <w:r>
        <w:rPr>
          <w:sz w:val="28"/>
          <w:szCs w:val="28"/>
          <w:u w:val="single" w:color="000000"/>
        </w:rPr>
        <w:t>§</w:t>
      </w:r>
    </w:p>
    <w:p w14:paraId="22980E81" w14:textId="77777777" w:rsidR="0077263C" w:rsidRDefault="00000000">
      <w:pPr>
        <w:spacing w:line="300" w:lineRule="exact"/>
        <w:ind w:left="100"/>
        <w:rPr>
          <w:sz w:val="28"/>
          <w:szCs w:val="28"/>
        </w:rPr>
      </w:pPr>
      <w:r>
        <w:rPr>
          <w:spacing w:val="1"/>
          <w:position w:val="-1"/>
          <w:sz w:val="28"/>
          <w:szCs w:val="28"/>
          <w:u w:val="single" w:color="000000"/>
        </w:rPr>
        <w:t>34</w:t>
      </w:r>
      <w:r>
        <w:rPr>
          <w:spacing w:val="-3"/>
          <w:position w:val="-1"/>
          <w:sz w:val="28"/>
          <w:szCs w:val="28"/>
          <w:u w:val="single" w:color="000000"/>
        </w:rPr>
        <w:t>.</w:t>
      </w:r>
      <w:r>
        <w:rPr>
          <w:spacing w:val="1"/>
          <w:position w:val="-1"/>
          <w:sz w:val="28"/>
          <w:szCs w:val="28"/>
          <w:u w:val="single" w:color="000000"/>
        </w:rPr>
        <w:t>01</w:t>
      </w:r>
      <w:r>
        <w:rPr>
          <w:position w:val="-1"/>
          <w:sz w:val="28"/>
          <w:szCs w:val="28"/>
          <w:u w:val="single" w:color="000000"/>
        </w:rPr>
        <w:t>,</w:t>
      </w:r>
      <w:r>
        <w:rPr>
          <w:spacing w:val="-1"/>
          <w:position w:val="-1"/>
          <w:sz w:val="28"/>
          <w:szCs w:val="28"/>
          <w:u w:val="single" w:color="000000"/>
        </w:rPr>
        <w:t xml:space="preserve"> </w:t>
      </w:r>
      <w:r>
        <w:rPr>
          <w:i/>
          <w:spacing w:val="-2"/>
          <w:position w:val="-1"/>
          <w:sz w:val="28"/>
          <w:szCs w:val="28"/>
          <w:u w:val="single" w:color="000000"/>
        </w:rPr>
        <w:t>e</w:t>
      </w:r>
      <w:r>
        <w:rPr>
          <w:i/>
          <w:position w:val="-1"/>
          <w:sz w:val="28"/>
          <w:szCs w:val="28"/>
          <w:u w:val="single" w:color="000000"/>
        </w:rPr>
        <w:t xml:space="preserve">t </w:t>
      </w:r>
      <w:r>
        <w:rPr>
          <w:i/>
          <w:spacing w:val="-1"/>
          <w:position w:val="-1"/>
          <w:sz w:val="28"/>
          <w:szCs w:val="28"/>
          <w:u w:val="single" w:color="000000"/>
        </w:rPr>
        <w:t>s</w:t>
      </w:r>
      <w:r>
        <w:rPr>
          <w:i/>
          <w:position w:val="-1"/>
          <w:sz w:val="28"/>
          <w:szCs w:val="28"/>
          <w:u w:val="single" w:color="000000"/>
        </w:rPr>
        <w:t>e</w:t>
      </w:r>
      <w:r>
        <w:rPr>
          <w:i/>
          <w:spacing w:val="2"/>
          <w:position w:val="-1"/>
          <w:sz w:val="28"/>
          <w:szCs w:val="28"/>
          <w:u w:val="single" w:color="000000"/>
        </w:rPr>
        <w:t>q</w:t>
      </w:r>
      <w:r>
        <w:rPr>
          <w:spacing w:val="-1"/>
          <w:position w:val="-1"/>
          <w:sz w:val="28"/>
          <w:szCs w:val="28"/>
          <w:u w:val="single" w:color="000000"/>
        </w:rPr>
        <w:t>.</w:t>
      </w:r>
      <w:r>
        <w:rPr>
          <w:position w:val="-1"/>
          <w:sz w:val="28"/>
          <w:szCs w:val="28"/>
          <w:u w:val="single" w:color="000000"/>
        </w:rPr>
        <w:t>).</w:t>
      </w:r>
    </w:p>
    <w:p w14:paraId="3E7121C9" w14:textId="77777777" w:rsidR="0077263C" w:rsidRDefault="0077263C">
      <w:pPr>
        <w:spacing w:line="200" w:lineRule="exact"/>
      </w:pPr>
    </w:p>
    <w:p w14:paraId="1529FB55" w14:textId="77777777" w:rsidR="0077263C" w:rsidRDefault="0077263C">
      <w:pPr>
        <w:spacing w:line="200" w:lineRule="exact"/>
      </w:pPr>
    </w:p>
    <w:p w14:paraId="069BA128" w14:textId="77777777" w:rsidR="0077263C" w:rsidRDefault="0077263C">
      <w:pPr>
        <w:spacing w:before="4" w:line="220" w:lineRule="exact"/>
        <w:rPr>
          <w:sz w:val="22"/>
          <w:szCs w:val="22"/>
        </w:rPr>
      </w:pPr>
    </w:p>
    <w:p w14:paraId="1B8234A1" w14:textId="77777777" w:rsidR="0077263C" w:rsidRDefault="00000000">
      <w:pPr>
        <w:spacing w:before="24"/>
        <w:ind w:left="820" w:right="365" w:hanging="360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>
        <w:rPr>
          <w:b/>
          <w:spacing w:val="8"/>
          <w:sz w:val="28"/>
          <w:szCs w:val="28"/>
        </w:rPr>
        <w:t xml:space="preserve"> </w:t>
      </w:r>
      <w:r>
        <w:rPr>
          <w:b/>
          <w:sz w:val="28"/>
          <w:szCs w:val="28"/>
        </w:rPr>
        <w:t>BE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H</w:t>
      </w:r>
      <w:r>
        <w:rPr>
          <w:b/>
          <w:sz w:val="28"/>
          <w:szCs w:val="28"/>
        </w:rPr>
        <w:t>ER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>AI</w:t>
      </w:r>
      <w:r>
        <w:rPr>
          <w:b/>
          <w:spacing w:val="1"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>E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AN</w:t>
      </w:r>
      <w:r>
        <w:rPr>
          <w:b/>
          <w:sz w:val="28"/>
          <w:szCs w:val="28"/>
        </w:rPr>
        <w:t>D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TE</w:t>
      </w:r>
      <w:r>
        <w:rPr>
          <w:b/>
          <w:spacing w:val="2"/>
          <w:sz w:val="28"/>
          <w:szCs w:val="28"/>
        </w:rPr>
        <w:t>D</w:t>
      </w:r>
      <w:r>
        <w:rPr>
          <w:b/>
          <w:sz w:val="28"/>
          <w:szCs w:val="28"/>
        </w:rPr>
        <w:t>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t t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o</w:t>
      </w:r>
      <w:r>
        <w:rPr>
          <w:b/>
          <w:sz w:val="28"/>
          <w:szCs w:val="28"/>
        </w:rPr>
        <w:t>r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nce 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al</w:t>
      </w:r>
      <w:r>
        <w:rPr>
          <w:b/>
          <w:sz w:val="28"/>
          <w:szCs w:val="28"/>
        </w:rPr>
        <w:t>l t</w:t>
      </w:r>
      <w:r>
        <w:rPr>
          <w:b/>
          <w:spacing w:val="2"/>
          <w:sz w:val="28"/>
          <w:szCs w:val="28"/>
        </w:rPr>
        <w:t>a</w:t>
      </w:r>
      <w:r>
        <w:rPr>
          <w:b/>
          <w:sz w:val="28"/>
          <w:szCs w:val="28"/>
        </w:rPr>
        <w:t>ke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effect </w:t>
      </w:r>
      <w:r>
        <w:rPr>
          <w:b/>
          <w:spacing w:val="-3"/>
          <w:sz w:val="28"/>
          <w:szCs w:val="28"/>
        </w:rPr>
        <w:t>b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gi</w:t>
      </w:r>
      <w:r>
        <w:rPr>
          <w:b/>
          <w:sz w:val="28"/>
          <w:szCs w:val="28"/>
        </w:rPr>
        <w:t>nn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i</w:t>
      </w:r>
      <w:r>
        <w:rPr>
          <w:b/>
          <w:spacing w:val="-1"/>
          <w:sz w:val="28"/>
          <w:szCs w:val="28"/>
        </w:rPr>
        <w:t>mm</w:t>
      </w:r>
      <w:r>
        <w:rPr>
          <w:b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ia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y</w:t>
      </w:r>
      <w:r>
        <w:rPr>
          <w:b/>
          <w:sz w:val="28"/>
          <w:szCs w:val="28"/>
        </w:rPr>
        <w:t>.</w:t>
      </w:r>
    </w:p>
    <w:p w14:paraId="6D29C7B2" w14:textId="77777777" w:rsidR="0077263C" w:rsidRDefault="0077263C">
      <w:pPr>
        <w:spacing w:before="4" w:line="120" w:lineRule="exact"/>
        <w:rPr>
          <w:sz w:val="12"/>
          <w:szCs w:val="12"/>
        </w:rPr>
      </w:pPr>
    </w:p>
    <w:p w14:paraId="76DEF53E" w14:textId="77777777" w:rsidR="0077263C" w:rsidRDefault="0077263C">
      <w:pPr>
        <w:spacing w:line="200" w:lineRule="exact"/>
      </w:pPr>
    </w:p>
    <w:p w14:paraId="73773C84" w14:textId="77777777" w:rsidR="00B213D9" w:rsidRDefault="00000000" w:rsidP="00B213D9">
      <w:pPr>
        <w:spacing w:line="479" w:lineRule="auto"/>
        <w:ind w:left="100" w:right="7908"/>
        <w:rPr>
          <w:b/>
          <w:sz w:val="24"/>
          <w:szCs w:val="24"/>
        </w:rPr>
      </w:pPr>
      <w:r w:rsidRPr="00B213D9">
        <w:rPr>
          <w:b/>
          <w:spacing w:val="1"/>
          <w:sz w:val="22"/>
          <w:szCs w:val="22"/>
        </w:rPr>
        <w:t>A</w:t>
      </w:r>
      <w:r w:rsidRPr="00B213D9">
        <w:rPr>
          <w:b/>
          <w:spacing w:val="-1"/>
          <w:sz w:val="22"/>
          <w:szCs w:val="22"/>
        </w:rPr>
        <w:t>D</w:t>
      </w:r>
      <w:r w:rsidRPr="00B213D9">
        <w:rPr>
          <w:b/>
          <w:sz w:val="22"/>
          <w:szCs w:val="22"/>
        </w:rPr>
        <w:t>O</w:t>
      </w:r>
      <w:r w:rsidRPr="00B213D9">
        <w:rPr>
          <w:b/>
          <w:spacing w:val="-1"/>
          <w:sz w:val="22"/>
          <w:szCs w:val="22"/>
        </w:rPr>
        <w:t>P</w:t>
      </w:r>
      <w:r w:rsidRPr="00B213D9">
        <w:rPr>
          <w:b/>
          <w:sz w:val="22"/>
          <w:szCs w:val="22"/>
        </w:rPr>
        <w:t>T</w:t>
      </w:r>
      <w:r w:rsidRPr="00B213D9">
        <w:rPr>
          <w:b/>
          <w:spacing w:val="-2"/>
          <w:sz w:val="22"/>
          <w:szCs w:val="22"/>
        </w:rPr>
        <w:t>E</w:t>
      </w:r>
      <w:r w:rsidRPr="00B213D9">
        <w:rPr>
          <w:b/>
          <w:spacing w:val="1"/>
          <w:sz w:val="22"/>
          <w:szCs w:val="22"/>
        </w:rPr>
        <w:t>D</w:t>
      </w:r>
      <w:r w:rsidRPr="00B213D9">
        <w:rPr>
          <w:b/>
          <w:sz w:val="24"/>
          <w:szCs w:val="24"/>
        </w:rPr>
        <w:t xml:space="preserve">: </w:t>
      </w:r>
      <w:r w:rsidR="003E0C71" w:rsidRPr="00B213D9">
        <w:rPr>
          <w:b/>
          <w:sz w:val="24"/>
          <w:szCs w:val="24"/>
        </w:rPr>
        <w:t xml:space="preserve"> </w:t>
      </w:r>
      <w:r w:rsidRPr="00B213D9">
        <w:rPr>
          <w:b/>
          <w:spacing w:val="1"/>
          <w:sz w:val="24"/>
          <w:szCs w:val="24"/>
        </w:rPr>
        <w:t>A</w:t>
      </w:r>
      <w:r w:rsidRPr="00B213D9">
        <w:rPr>
          <w:b/>
          <w:spacing w:val="-1"/>
          <w:sz w:val="24"/>
          <w:szCs w:val="24"/>
        </w:rPr>
        <w:t>Y</w:t>
      </w:r>
      <w:r w:rsidRPr="00B213D9">
        <w:rPr>
          <w:b/>
          <w:sz w:val="24"/>
          <w:szCs w:val="24"/>
        </w:rPr>
        <w:t>ES</w:t>
      </w:r>
      <w:r w:rsidR="00B213D9">
        <w:rPr>
          <w:b/>
          <w:sz w:val="24"/>
          <w:szCs w:val="24"/>
        </w:rPr>
        <w:t>:</w:t>
      </w:r>
    </w:p>
    <w:p w14:paraId="4FD6A4F3" w14:textId="05796D5F" w:rsidR="00B213D9" w:rsidRDefault="00000000" w:rsidP="00B213D9">
      <w:pPr>
        <w:spacing w:line="479" w:lineRule="auto"/>
        <w:ind w:left="100" w:right="7908"/>
        <w:rPr>
          <w:b/>
          <w:spacing w:val="1"/>
          <w:sz w:val="22"/>
          <w:szCs w:val="22"/>
        </w:rPr>
      </w:pPr>
      <w:r w:rsidRPr="00B213D9">
        <w:rPr>
          <w:b/>
          <w:spacing w:val="1"/>
          <w:sz w:val="22"/>
          <w:szCs w:val="22"/>
        </w:rPr>
        <w:t>N</w:t>
      </w:r>
      <w:r w:rsidRPr="00B213D9">
        <w:rPr>
          <w:b/>
          <w:spacing w:val="-1"/>
          <w:sz w:val="22"/>
          <w:szCs w:val="22"/>
        </w:rPr>
        <w:t>A</w:t>
      </w:r>
      <w:r w:rsidRPr="00B213D9">
        <w:rPr>
          <w:b/>
          <w:spacing w:val="1"/>
          <w:sz w:val="22"/>
          <w:szCs w:val="22"/>
        </w:rPr>
        <w:t>Y</w:t>
      </w:r>
      <w:r w:rsidRPr="00B213D9">
        <w:rPr>
          <w:b/>
          <w:sz w:val="22"/>
          <w:szCs w:val="22"/>
        </w:rPr>
        <w:t xml:space="preserve">S: </w:t>
      </w:r>
      <w:r w:rsidRPr="00B213D9">
        <w:rPr>
          <w:b/>
          <w:spacing w:val="1"/>
          <w:sz w:val="16"/>
          <w:szCs w:val="16"/>
        </w:rPr>
        <w:t>A</w:t>
      </w:r>
      <w:r w:rsidRPr="00B213D9">
        <w:rPr>
          <w:b/>
          <w:sz w:val="16"/>
          <w:szCs w:val="16"/>
        </w:rPr>
        <w:t>BST</w:t>
      </w:r>
      <w:r w:rsidRPr="00B213D9">
        <w:rPr>
          <w:b/>
          <w:spacing w:val="-2"/>
          <w:sz w:val="16"/>
          <w:szCs w:val="16"/>
        </w:rPr>
        <w:t>E</w:t>
      </w:r>
      <w:r w:rsidRPr="00B213D9">
        <w:rPr>
          <w:b/>
          <w:spacing w:val="1"/>
          <w:sz w:val="16"/>
          <w:szCs w:val="16"/>
        </w:rPr>
        <w:t>N</w:t>
      </w:r>
      <w:r w:rsidRPr="00B213D9">
        <w:rPr>
          <w:b/>
          <w:spacing w:val="-3"/>
          <w:sz w:val="16"/>
          <w:szCs w:val="16"/>
        </w:rPr>
        <w:t>T</w:t>
      </w:r>
      <w:r w:rsidRPr="00B213D9">
        <w:rPr>
          <w:b/>
          <w:spacing w:val="1"/>
          <w:sz w:val="16"/>
          <w:szCs w:val="16"/>
        </w:rPr>
        <w:t>I</w:t>
      </w:r>
      <w:r w:rsidR="00B213D9" w:rsidRPr="00B213D9">
        <w:rPr>
          <w:b/>
          <w:sz w:val="16"/>
          <w:szCs w:val="16"/>
        </w:rPr>
        <w:t>O</w:t>
      </w:r>
      <w:r w:rsidR="00B213D9">
        <w:rPr>
          <w:b/>
          <w:sz w:val="16"/>
          <w:szCs w:val="16"/>
        </w:rPr>
        <w:t>N:</w:t>
      </w:r>
    </w:p>
    <w:p w14:paraId="1ABB6BB6" w14:textId="418614BE" w:rsidR="0077263C" w:rsidRPr="00B213D9" w:rsidRDefault="00000000" w:rsidP="00B213D9">
      <w:pPr>
        <w:spacing w:line="479" w:lineRule="auto"/>
        <w:ind w:left="100" w:right="7908"/>
        <w:rPr>
          <w:sz w:val="22"/>
          <w:szCs w:val="22"/>
        </w:rPr>
      </w:pPr>
      <w:r w:rsidRPr="00B213D9">
        <w:rPr>
          <w:b/>
          <w:spacing w:val="1"/>
          <w:sz w:val="22"/>
          <w:szCs w:val="22"/>
        </w:rPr>
        <w:t>A</w:t>
      </w:r>
      <w:r w:rsidRPr="00B213D9">
        <w:rPr>
          <w:b/>
          <w:sz w:val="22"/>
          <w:szCs w:val="22"/>
        </w:rPr>
        <w:t>BS</w:t>
      </w:r>
      <w:r w:rsidRPr="00B213D9">
        <w:rPr>
          <w:b/>
          <w:spacing w:val="-2"/>
          <w:sz w:val="22"/>
          <w:szCs w:val="22"/>
        </w:rPr>
        <w:t>E</w:t>
      </w:r>
      <w:r w:rsidRPr="00B213D9">
        <w:rPr>
          <w:b/>
          <w:spacing w:val="1"/>
          <w:sz w:val="22"/>
          <w:szCs w:val="22"/>
        </w:rPr>
        <w:t>N</w:t>
      </w:r>
      <w:r w:rsidRPr="00B213D9">
        <w:rPr>
          <w:b/>
          <w:sz w:val="22"/>
          <w:szCs w:val="22"/>
        </w:rPr>
        <w:t>T:</w:t>
      </w:r>
    </w:p>
    <w:p w14:paraId="231FF511" w14:textId="77777777" w:rsidR="0077263C" w:rsidRDefault="0077263C">
      <w:pPr>
        <w:spacing w:before="2" w:line="120" w:lineRule="exact"/>
        <w:rPr>
          <w:sz w:val="22"/>
          <w:szCs w:val="22"/>
        </w:rPr>
      </w:pPr>
    </w:p>
    <w:p w14:paraId="35B5C112" w14:textId="77777777" w:rsidR="00B213D9" w:rsidRPr="00B213D9" w:rsidRDefault="00B213D9">
      <w:pPr>
        <w:spacing w:before="2" w:line="120" w:lineRule="exact"/>
        <w:rPr>
          <w:sz w:val="22"/>
          <w:szCs w:val="22"/>
        </w:rPr>
      </w:pPr>
    </w:p>
    <w:p w14:paraId="1C095FC0" w14:textId="77777777" w:rsidR="0077263C" w:rsidRPr="00B213D9" w:rsidRDefault="0077263C">
      <w:pPr>
        <w:spacing w:line="200" w:lineRule="exact"/>
        <w:rPr>
          <w:sz w:val="22"/>
          <w:szCs w:val="22"/>
        </w:rPr>
      </w:pPr>
    </w:p>
    <w:p w14:paraId="2EAB02AC" w14:textId="77777777" w:rsidR="0077263C" w:rsidRPr="00B213D9" w:rsidRDefault="00000000">
      <w:pPr>
        <w:spacing w:line="300" w:lineRule="exact"/>
        <w:ind w:left="100"/>
        <w:rPr>
          <w:sz w:val="22"/>
          <w:szCs w:val="22"/>
        </w:rPr>
      </w:pPr>
      <w:r w:rsidRPr="00B213D9">
        <w:rPr>
          <w:b/>
          <w:spacing w:val="1"/>
          <w:position w:val="-1"/>
          <w:sz w:val="22"/>
          <w:szCs w:val="22"/>
        </w:rPr>
        <w:t>A</w:t>
      </w:r>
      <w:r w:rsidRPr="00B213D9">
        <w:rPr>
          <w:b/>
          <w:position w:val="-1"/>
          <w:sz w:val="22"/>
          <w:szCs w:val="22"/>
        </w:rPr>
        <w:t>TT</w:t>
      </w:r>
      <w:r w:rsidRPr="00B213D9">
        <w:rPr>
          <w:b/>
          <w:spacing w:val="1"/>
          <w:position w:val="-1"/>
          <w:sz w:val="22"/>
          <w:szCs w:val="22"/>
        </w:rPr>
        <w:t>E</w:t>
      </w:r>
      <w:r w:rsidRPr="00B213D9">
        <w:rPr>
          <w:b/>
          <w:spacing w:val="-2"/>
          <w:position w:val="-1"/>
          <w:sz w:val="22"/>
          <w:szCs w:val="22"/>
        </w:rPr>
        <w:t>S</w:t>
      </w:r>
      <w:r w:rsidRPr="00B213D9">
        <w:rPr>
          <w:b/>
          <w:position w:val="-1"/>
          <w:sz w:val="22"/>
          <w:szCs w:val="22"/>
        </w:rPr>
        <w:t>T:</w:t>
      </w:r>
    </w:p>
    <w:p w14:paraId="7192439E" w14:textId="77777777" w:rsidR="0077263C" w:rsidRDefault="0077263C">
      <w:pPr>
        <w:spacing w:before="8" w:line="140" w:lineRule="exact"/>
        <w:rPr>
          <w:sz w:val="14"/>
          <w:szCs w:val="14"/>
        </w:rPr>
      </w:pPr>
    </w:p>
    <w:p w14:paraId="1338FB03" w14:textId="77777777" w:rsidR="0077263C" w:rsidRDefault="0077263C">
      <w:pPr>
        <w:spacing w:line="200" w:lineRule="exact"/>
      </w:pPr>
    </w:p>
    <w:p w14:paraId="0C026A40" w14:textId="77777777" w:rsidR="0077263C" w:rsidRDefault="0077263C">
      <w:pPr>
        <w:spacing w:line="200" w:lineRule="exact"/>
      </w:pPr>
    </w:p>
    <w:p w14:paraId="53B2C9A7" w14:textId="77777777" w:rsidR="0077263C" w:rsidRDefault="0077263C">
      <w:pPr>
        <w:spacing w:line="200" w:lineRule="exact"/>
      </w:pPr>
    </w:p>
    <w:p w14:paraId="0CEEF28C" w14:textId="77777777" w:rsidR="0077263C" w:rsidRDefault="0077263C">
      <w:pPr>
        <w:spacing w:line="200" w:lineRule="exact"/>
      </w:pPr>
    </w:p>
    <w:p w14:paraId="45DBA765" w14:textId="77777777" w:rsidR="0077263C" w:rsidRDefault="00000000">
      <w:pPr>
        <w:spacing w:before="24"/>
        <w:ind w:left="100"/>
        <w:rPr>
          <w:sz w:val="28"/>
          <w:szCs w:val="28"/>
        </w:rPr>
      </w:pPr>
      <w:r>
        <w:pict w14:anchorId="16B1B2EC">
          <v:group id="_x0000_s1026" style="position:absolute;left:0;text-align:left;margin-left:1in;margin-top:.75pt;width:245.1pt;height:0;z-index:-251658240;mso-position-horizontal-relative:page" coordorigin="1440,15" coordsize="4902,0">
            <v:shape id="_x0000_s1027" style="position:absolute;left:1440;top:15;width:4902;height:0" coordorigin="1440,15" coordsize="4902,0" path="m1440,15r4902,e" filled="f" strokeweight=".31181mm">
              <v:path arrowok="t"/>
            </v:shape>
            <w10:wrap anchorx="page"/>
          </v:group>
        </w:pict>
      </w:r>
      <w:r>
        <w:rPr>
          <w:b/>
          <w:spacing w:val="-1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y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f 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v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g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n,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Vi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a</w:t>
      </w:r>
    </w:p>
    <w:sectPr w:rsidR="0077263C">
      <w:pgSz w:w="12240" w:h="15840"/>
      <w:pgMar w:top="148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BEFA" w14:textId="77777777" w:rsidR="002029E8" w:rsidRDefault="002029E8" w:rsidP="001A4541">
      <w:r>
        <w:separator/>
      </w:r>
    </w:p>
  </w:endnote>
  <w:endnote w:type="continuationSeparator" w:id="0">
    <w:p w14:paraId="37591138" w14:textId="77777777" w:rsidR="002029E8" w:rsidRDefault="002029E8" w:rsidP="001A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4593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51DA4" w14:textId="19595FB6" w:rsidR="001A4541" w:rsidRDefault="001A45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18E29" w14:textId="77777777" w:rsidR="001A4541" w:rsidRDefault="001A4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8C4F" w14:textId="77777777" w:rsidR="002029E8" w:rsidRDefault="002029E8" w:rsidP="001A4541">
      <w:r>
        <w:separator/>
      </w:r>
    </w:p>
  </w:footnote>
  <w:footnote w:type="continuationSeparator" w:id="0">
    <w:p w14:paraId="390C8E9D" w14:textId="77777777" w:rsidR="002029E8" w:rsidRDefault="002029E8" w:rsidP="001A4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45DA9"/>
    <w:multiLevelType w:val="multilevel"/>
    <w:tmpl w:val="C556F39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2521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63C"/>
    <w:rsid w:val="001A4541"/>
    <w:rsid w:val="002029E8"/>
    <w:rsid w:val="002070E2"/>
    <w:rsid w:val="00383836"/>
    <w:rsid w:val="003B0A1B"/>
    <w:rsid w:val="003E0C71"/>
    <w:rsid w:val="003E4F80"/>
    <w:rsid w:val="00404B66"/>
    <w:rsid w:val="0077263C"/>
    <w:rsid w:val="00B2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0475E09"/>
  <w15:docId w15:val="{A7DFC142-3B47-47C0-90DB-3F57D880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A45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45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541"/>
  </w:style>
  <w:style w:type="paragraph" w:styleId="Footer">
    <w:name w:val="footer"/>
    <w:basedOn w:val="Normal"/>
    <w:link w:val="FooterChar"/>
    <w:uiPriority w:val="99"/>
    <w:unhideWhenUsed/>
    <w:rsid w:val="001A4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LAUREL TAYLOR</cp:lastModifiedBy>
  <cp:revision>6</cp:revision>
  <dcterms:created xsi:type="dcterms:W3CDTF">2023-06-30T15:43:00Z</dcterms:created>
  <dcterms:modified xsi:type="dcterms:W3CDTF">2023-08-02T14:58:00Z</dcterms:modified>
</cp:coreProperties>
</file>